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1E" w:rsidRDefault="00535C1E" w:rsidP="002247F6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B7F5F" w:rsidRDefault="00FB7F5F" w:rsidP="00FB7F5F">
      <w:pPr>
        <w:pStyle w:val="a7"/>
        <w:ind w:hanging="1134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C176DE" w:rsidRPr="00807FE3" w:rsidRDefault="00C176DE" w:rsidP="00807FE3">
      <w:pPr>
        <w:suppressAutoHyphens/>
        <w:autoSpaceDE w:val="0"/>
        <w:autoSpaceDN w:val="0"/>
        <w:adjustRightInd w:val="0"/>
        <w:spacing w:line="180" w:lineRule="exac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</w:t>
      </w:r>
      <w:proofErr w:type="spellStart"/>
      <w:r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Таштагольского</w:t>
      </w:r>
      <w:proofErr w:type="spellEnd"/>
      <w:r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муниципального района</w:t>
      </w:r>
    </w:p>
    <w:p w:rsidR="00C176DE" w:rsidRPr="00807FE3" w:rsidRDefault="00C176DE" w:rsidP="00807FE3">
      <w:pPr>
        <w:suppressAutoHyphens/>
        <w:autoSpaceDE w:val="0"/>
        <w:autoSpaceDN w:val="0"/>
        <w:adjustRightInd w:val="0"/>
        <w:spacing w:line="180" w:lineRule="exac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Муниципальное казенное дошкольное образовательное учреждени</w:t>
      </w:r>
      <w:r w:rsidR="00807FE3"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е</w:t>
      </w:r>
    </w:p>
    <w:p w:rsidR="00807FE3" w:rsidRPr="00807FE3" w:rsidRDefault="00807FE3" w:rsidP="00807FE3">
      <w:pPr>
        <w:suppressAutoHyphens/>
        <w:autoSpaceDE w:val="0"/>
        <w:autoSpaceDN w:val="0"/>
        <w:adjustRightInd w:val="0"/>
        <w:spacing w:line="180" w:lineRule="exact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детский сад № 15 Ромашка» (МКДОУ №15 «Ромашка»)</w:t>
      </w:r>
    </w:p>
    <w:p w:rsidR="00C176DE" w:rsidRDefault="00C176DE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</w:t>
      </w:r>
    </w:p>
    <w:p w:rsidR="00C176DE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</w:p>
    <w:p w:rsidR="00C176DE" w:rsidRPr="00063106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  <w:proofErr w:type="gramStart"/>
      <w:r>
        <w:rPr>
          <w:rFonts w:ascii="Times New Roman CYR" w:hAnsi="Times New Roman CYR" w:cs="Times New Roman CYR"/>
          <w:bCs/>
          <w:color w:val="000000"/>
          <w:szCs w:val="28"/>
        </w:rPr>
        <w:t>ПРИНЯТ</w:t>
      </w:r>
      <w:proofErr w:type="gramEnd"/>
      <w:r w:rsidRPr="00063106">
        <w:rPr>
          <w:rFonts w:ascii="Times New Roman CYR" w:hAnsi="Times New Roman CYR" w:cs="Times New Roman CYR"/>
          <w:bCs/>
          <w:color w:val="000000"/>
          <w:szCs w:val="28"/>
        </w:rPr>
        <w:t>:</w:t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  <w:t xml:space="preserve">              </w:t>
      </w:r>
      <w:r w:rsidRPr="00063106">
        <w:rPr>
          <w:rFonts w:ascii="Times New Roman CYR" w:hAnsi="Times New Roman CYR" w:cs="Times New Roman CYR"/>
          <w:bCs/>
          <w:color w:val="000000"/>
          <w:szCs w:val="28"/>
        </w:rPr>
        <w:t>УТВЕРЖДАЮ:</w:t>
      </w:r>
    </w:p>
    <w:p w:rsidR="00C176DE" w:rsidRPr="00063106" w:rsidRDefault="00807FE3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>на Педагогическом  совете</w:t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 xml:space="preserve">  № 1</w:t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ab/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ab/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ab/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ab/>
      </w:r>
      <w:r w:rsidR="00C176DE">
        <w:rPr>
          <w:rFonts w:ascii="Times New Roman CYR" w:hAnsi="Times New Roman CYR" w:cs="Times New Roman CYR"/>
          <w:bCs/>
          <w:color w:val="000000"/>
          <w:szCs w:val="28"/>
        </w:rPr>
        <w:tab/>
        <w:t xml:space="preserve">  Заведующий МКДОУ  </w:t>
      </w:r>
    </w:p>
    <w:p w:rsidR="00C176DE" w:rsidRPr="00063106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Cs w:val="28"/>
        </w:rPr>
      </w:pPr>
      <w:r w:rsidRPr="00432985">
        <w:rPr>
          <w:rFonts w:ascii="Times New Roman CYR" w:hAnsi="Times New Roman CYR" w:cs="Times New Roman CYR"/>
          <w:bCs/>
          <w:szCs w:val="28"/>
        </w:rPr>
        <w:t xml:space="preserve">от </w:t>
      </w:r>
      <w:r w:rsidR="00432985" w:rsidRPr="00432985">
        <w:rPr>
          <w:rFonts w:ascii="Times New Roman CYR" w:hAnsi="Times New Roman CYR" w:cs="Times New Roman CYR"/>
          <w:bCs/>
          <w:szCs w:val="28"/>
        </w:rPr>
        <w:t>«30» августа 2024</w:t>
      </w:r>
      <w:r w:rsidRPr="00432985">
        <w:rPr>
          <w:rFonts w:ascii="Times New Roman CYR" w:hAnsi="Times New Roman CYR" w:cs="Times New Roman CYR"/>
          <w:bCs/>
          <w:szCs w:val="28"/>
        </w:rPr>
        <w:t>г.</w:t>
      </w:r>
      <w:r w:rsidRPr="00432985">
        <w:rPr>
          <w:rFonts w:ascii="Times New Roman CYR" w:hAnsi="Times New Roman CYR" w:cs="Times New Roman CYR"/>
          <w:bCs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  <w:t xml:space="preserve">                                                     детский сад № 15 «Ромашка» </w:t>
      </w:r>
    </w:p>
    <w:p w:rsidR="00C176DE" w:rsidRPr="00432985" w:rsidRDefault="00C176DE" w:rsidP="00C176DE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</w:r>
      <w:r>
        <w:rPr>
          <w:rFonts w:ascii="Times New Roman CYR" w:hAnsi="Times New Roman CYR" w:cs="Times New Roman CYR"/>
          <w:bCs/>
          <w:color w:val="000000"/>
          <w:szCs w:val="28"/>
        </w:rPr>
        <w:tab/>
        <w:t xml:space="preserve">                                                </w:t>
      </w:r>
      <w:r w:rsidR="00432985">
        <w:rPr>
          <w:rFonts w:ascii="Times New Roman CYR" w:hAnsi="Times New Roman CYR" w:cs="Times New Roman CYR"/>
          <w:bCs/>
          <w:color w:val="000000"/>
          <w:szCs w:val="28"/>
        </w:rPr>
        <w:t xml:space="preserve">                  _________И.Р. </w:t>
      </w:r>
      <w:proofErr w:type="spellStart"/>
      <w:r>
        <w:rPr>
          <w:rFonts w:ascii="Times New Roman CYR" w:hAnsi="Times New Roman CYR" w:cs="Times New Roman CYR"/>
          <w:bCs/>
          <w:color w:val="000000"/>
          <w:szCs w:val="28"/>
        </w:rPr>
        <w:t>Соложенцева</w:t>
      </w:r>
      <w:proofErr w:type="spellEnd"/>
    </w:p>
    <w:p w:rsidR="00C176DE" w:rsidRPr="00432985" w:rsidRDefault="00C176DE" w:rsidP="00C17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10"/>
        </w:tabs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szCs w:val="28"/>
        </w:rPr>
      </w:pPr>
      <w:r w:rsidRPr="00432985">
        <w:rPr>
          <w:rFonts w:ascii="Times New Roman CYR" w:hAnsi="Times New Roman CYR" w:cs="Times New Roman CYR"/>
          <w:bCs/>
          <w:szCs w:val="28"/>
        </w:rPr>
        <w:tab/>
      </w:r>
      <w:r w:rsidRPr="00432985">
        <w:rPr>
          <w:rFonts w:ascii="Times New Roman CYR" w:hAnsi="Times New Roman CYR" w:cs="Times New Roman CYR"/>
          <w:bCs/>
          <w:szCs w:val="28"/>
        </w:rPr>
        <w:tab/>
      </w:r>
      <w:r w:rsidRPr="00432985">
        <w:rPr>
          <w:rFonts w:ascii="Times New Roman CYR" w:hAnsi="Times New Roman CYR" w:cs="Times New Roman CYR"/>
          <w:bCs/>
          <w:szCs w:val="28"/>
        </w:rPr>
        <w:tab/>
      </w:r>
      <w:r w:rsidRPr="00432985">
        <w:rPr>
          <w:rFonts w:ascii="Times New Roman CYR" w:hAnsi="Times New Roman CYR" w:cs="Times New Roman CYR"/>
          <w:bCs/>
          <w:szCs w:val="28"/>
        </w:rPr>
        <w:tab/>
        <w:t xml:space="preserve">                                                       </w:t>
      </w:r>
      <w:r w:rsidRPr="00432985">
        <w:rPr>
          <w:rFonts w:ascii="Times New Roman CYR" w:hAnsi="Times New Roman CYR" w:cs="Times New Roman CYR"/>
          <w:bCs/>
          <w:szCs w:val="28"/>
        </w:rPr>
        <w:tab/>
      </w:r>
      <w:r w:rsidR="00151A8D" w:rsidRPr="00432985">
        <w:rPr>
          <w:rFonts w:ascii="Times New Roman CYR" w:hAnsi="Times New Roman CYR" w:cs="Times New Roman CYR"/>
          <w:bCs/>
          <w:szCs w:val="28"/>
        </w:rPr>
        <w:t>Приказ №</w:t>
      </w:r>
      <w:r w:rsidR="00432985" w:rsidRPr="00432985">
        <w:rPr>
          <w:rFonts w:ascii="Times New Roman CYR" w:hAnsi="Times New Roman CYR" w:cs="Times New Roman CYR"/>
          <w:bCs/>
          <w:szCs w:val="28"/>
        </w:rPr>
        <w:t xml:space="preserve"> 64 от 30.08.2024</w:t>
      </w:r>
      <w:r w:rsidRPr="00432985">
        <w:rPr>
          <w:rFonts w:ascii="Times New Roman CYR" w:hAnsi="Times New Roman CYR" w:cs="Times New Roman CYR"/>
          <w:bCs/>
          <w:szCs w:val="28"/>
        </w:rPr>
        <w:t>г</w:t>
      </w:r>
    </w:p>
    <w:p w:rsidR="00C176DE" w:rsidRPr="00C176DE" w:rsidRDefault="00C176DE" w:rsidP="00C176DE">
      <w:pPr>
        <w:suppressAutoHyphens/>
        <w:autoSpaceDE w:val="0"/>
        <w:autoSpaceDN w:val="0"/>
        <w:adjustRightInd w:val="0"/>
        <w:spacing w:line="180" w:lineRule="exact"/>
        <w:jc w:val="center"/>
        <w:rPr>
          <w:rFonts w:ascii="Times New Roman CYR" w:hAnsi="Times New Roman CYR" w:cs="Times New Roman CYR"/>
          <w:bCs/>
          <w:color w:val="FF0000"/>
          <w:szCs w:val="28"/>
        </w:rPr>
      </w:pPr>
      <w:r w:rsidRPr="00C176DE">
        <w:rPr>
          <w:rFonts w:ascii="Times New Roman CYR" w:hAnsi="Times New Roman CYR" w:cs="Times New Roman CYR"/>
          <w:bCs/>
          <w:color w:val="FF0000"/>
          <w:szCs w:val="28"/>
        </w:rPr>
        <w:t xml:space="preserve">                                                                            </w:t>
      </w:r>
    </w:p>
    <w:p w:rsidR="00C176DE" w:rsidRDefault="00C176DE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  <w:r w:rsidRPr="00C176DE"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>Учебный график</w:t>
      </w:r>
      <w:r w:rsidR="00FB45E7"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 xml:space="preserve"> образовательной деятельности </w:t>
      </w:r>
    </w:p>
    <w:p w:rsidR="00807FE3" w:rsidRPr="00C82FB4" w:rsidRDefault="00807FE3" w:rsidP="00807FE3">
      <w:pPr>
        <w:suppressAutoHyphens/>
        <w:autoSpaceDE w:val="0"/>
        <w:autoSpaceDN w:val="0"/>
        <w:adjustRightInd w:val="0"/>
        <w:spacing w:line="180" w:lineRule="exact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  <w:t xml:space="preserve">     </w:t>
      </w:r>
      <w:r w:rsidRPr="00C82FB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C82FB4">
        <w:rPr>
          <w:rFonts w:ascii="Times New Roman CYR" w:hAnsi="Times New Roman CYR" w:cs="Times New Roman CYR"/>
          <w:bCs/>
          <w:color w:val="000000"/>
          <w:sz w:val="24"/>
          <w:szCs w:val="24"/>
        </w:rPr>
        <w:t>Муниципального казенного дошкольного образовательного учреждения</w:t>
      </w:r>
    </w:p>
    <w:p w:rsidR="00807FE3" w:rsidRPr="00C82FB4" w:rsidRDefault="00807FE3" w:rsidP="00807FE3">
      <w:pPr>
        <w:suppressAutoHyphens/>
        <w:autoSpaceDE w:val="0"/>
        <w:autoSpaceDN w:val="0"/>
        <w:adjustRightInd w:val="0"/>
        <w:spacing w:line="180" w:lineRule="exact"/>
        <w:jc w:val="center"/>
        <w:rPr>
          <w:rFonts w:ascii="Times New Roman CYR" w:hAnsi="Times New Roman CYR" w:cs="Times New Roman CYR"/>
          <w:bCs/>
          <w:color w:val="000000"/>
          <w:sz w:val="24"/>
          <w:szCs w:val="24"/>
        </w:rPr>
      </w:pPr>
      <w:r w:rsidRPr="00C82FB4">
        <w:rPr>
          <w:rFonts w:ascii="Times New Roman CYR" w:hAnsi="Times New Roman CYR" w:cs="Times New Roman CYR"/>
          <w:bCs/>
          <w:color w:val="000000"/>
          <w:sz w:val="24"/>
          <w:szCs w:val="24"/>
        </w:rPr>
        <w:t xml:space="preserve">детского сада № 15 Ромашка» </w:t>
      </w:r>
    </w:p>
    <w:p w:rsidR="00807FE3" w:rsidRPr="00C82FB4" w:rsidRDefault="00807FE3" w:rsidP="00807FE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82FB4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 </w:t>
      </w:r>
    </w:p>
    <w:p w:rsidR="00807FE3" w:rsidRDefault="00807FE3" w:rsidP="00C176D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</w:p>
    <w:p w:rsidR="00807FE3" w:rsidRPr="00C176DE" w:rsidRDefault="00807FE3" w:rsidP="00C176DE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56"/>
          <w:szCs w:val="56"/>
        </w:rPr>
      </w:pPr>
    </w:p>
    <w:p w:rsidR="00C176DE" w:rsidRDefault="00C176DE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57657" w:rsidRDefault="00A57657" w:rsidP="00C176DE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176DE" w:rsidRDefault="00C176DE" w:rsidP="00807FE3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176DE" w:rsidRPr="00A57657" w:rsidRDefault="00C176DE" w:rsidP="00A57657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C176DE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г. Таштагол</w:t>
      </w:r>
      <w:r w:rsidR="0043298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,2024</w:t>
      </w:r>
      <w:r w:rsidR="00807F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г.</w:t>
      </w:r>
    </w:p>
    <w:p w:rsidR="00F85CE4" w:rsidRDefault="00F85CE4" w:rsidP="00F8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8110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Пояснительная запи</w:t>
      </w:r>
      <w:r w:rsidR="002B05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ска </w:t>
      </w:r>
      <w:proofErr w:type="gramStart"/>
      <w:r w:rsidR="002B05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F85CE4" w:rsidRDefault="00F85CE4" w:rsidP="00F8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учебному графику</w:t>
      </w:r>
    </w:p>
    <w:p w:rsidR="002B05B8" w:rsidRPr="00081101" w:rsidRDefault="002B05B8" w:rsidP="00F85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85CE4" w:rsidRPr="00E57F18" w:rsidRDefault="00F85CE4" w:rsidP="00F85CE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учебный график – является локальным нормативным документом, регламентирующим общие требования к организации 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образовательного </w:t>
      </w:r>
      <w:r w:rsidR="004329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в 2024</w:t>
      </w:r>
      <w:r w:rsidR="00C16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432985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>ном году в 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детский сад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15 «Ромашка</w:t>
      </w: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 – учреждения).</w:t>
      </w:r>
    </w:p>
    <w:p w:rsidR="00F85CE4" w:rsidRPr="00905A5D" w:rsidRDefault="00F85CE4" w:rsidP="00F85CE4">
      <w:pPr>
        <w:shd w:val="clear" w:color="auto" w:fill="FFFFFF"/>
        <w:tabs>
          <w:tab w:val="left" w:pos="142"/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м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униципального казенного</w:t>
      </w: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 детский сад </w:t>
      </w:r>
      <w:r w:rsidR="006E7E7F">
        <w:rPr>
          <w:rFonts w:ascii="Times New Roman" w:eastAsia="Times New Roman" w:hAnsi="Times New Roman" w:cs="Times New Roman"/>
          <w:color w:val="000000"/>
          <w:sz w:val="28"/>
          <w:szCs w:val="28"/>
        </w:rPr>
        <w:t>№ 15 «Ромашка</w:t>
      </w: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>» построен в соответствии с действующими правовыми и нормативными документами систе</w:t>
      </w:r>
      <w:r w:rsidRPr="00905A5D">
        <w:rPr>
          <w:rFonts w:ascii="Times New Roman" w:eastAsia="Times New Roman" w:hAnsi="Times New Roman" w:cs="Times New Roman"/>
          <w:sz w:val="28"/>
          <w:szCs w:val="28"/>
        </w:rPr>
        <w:t>мы образования:</w:t>
      </w:r>
    </w:p>
    <w:p w:rsidR="001E543E" w:rsidRPr="001E543E" w:rsidRDefault="001E543E" w:rsidP="001E543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3E" w:rsidRPr="001E543E" w:rsidRDefault="001E543E" w:rsidP="001E543E">
      <w:pPr>
        <w:pStyle w:val="a6"/>
        <w:widowControl w:val="0"/>
        <w:numPr>
          <w:ilvl w:val="0"/>
          <w:numId w:val="5"/>
        </w:numPr>
        <w:tabs>
          <w:tab w:val="left" w:pos="1384"/>
        </w:tabs>
        <w:autoSpaceDE w:val="0"/>
        <w:autoSpaceDN w:val="0"/>
        <w:spacing w:after="0" w:line="235" w:lineRule="auto"/>
        <w:ind w:right="13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43E">
        <w:rPr>
          <w:rFonts w:ascii="Times New Roman" w:hAnsi="Times New Roman" w:cs="Times New Roman"/>
          <w:sz w:val="28"/>
          <w:szCs w:val="28"/>
        </w:rPr>
        <w:t xml:space="preserve">Конвенция о правах ребенка. </w:t>
      </w:r>
      <w:proofErr w:type="gramStart"/>
      <w:r w:rsidRPr="001E543E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E543E">
        <w:rPr>
          <w:rFonts w:ascii="Times New Roman" w:hAnsi="Times New Roman" w:cs="Times New Roman"/>
          <w:sz w:val="28"/>
          <w:szCs w:val="28"/>
        </w:rPr>
        <w:t xml:space="preserve"> резолюцией 44/25 Генеральной Ассамблеи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от</w:t>
      </w:r>
      <w:r w:rsidRPr="001E54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20</w:t>
      </w:r>
      <w:r w:rsidRPr="001E54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ноября</w:t>
      </w:r>
      <w:r w:rsidRPr="001E54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1989</w:t>
      </w:r>
      <w:r w:rsidRPr="001E54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года.</w:t>
      </w:r>
      <w:r w:rsidRPr="001E54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─ ООН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1990.</w:t>
      </w:r>
    </w:p>
    <w:p w:rsidR="008E782F" w:rsidRDefault="001E543E" w:rsidP="008E782F">
      <w:pPr>
        <w:pStyle w:val="a6"/>
        <w:widowControl w:val="0"/>
        <w:numPr>
          <w:ilvl w:val="0"/>
          <w:numId w:val="5"/>
        </w:numPr>
        <w:tabs>
          <w:tab w:val="left" w:pos="1384"/>
        </w:tabs>
        <w:autoSpaceDE w:val="0"/>
        <w:autoSpaceDN w:val="0"/>
        <w:spacing w:after="0" w:line="266" w:lineRule="auto"/>
        <w:ind w:right="13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43E">
        <w:rPr>
          <w:rFonts w:ascii="Times New Roman" w:hAnsi="Times New Roman" w:cs="Times New Roman"/>
          <w:sz w:val="28"/>
          <w:szCs w:val="28"/>
        </w:rPr>
        <w:t>Федеральный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закон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от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29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декабря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2012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г.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№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273-ФЗ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«Об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образовании</w:t>
      </w:r>
      <w:r w:rsidRPr="001E543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в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Российской</w:t>
      </w:r>
      <w:r w:rsidRPr="001E543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Федерации».</w:t>
      </w:r>
    </w:p>
    <w:p w:rsidR="008E782F" w:rsidRPr="008E782F" w:rsidRDefault="008E782F" w:rsidP="008E782F">
      <w:pPr>
        <w:pStyle w:val="a6"/>
        <w:widowControl w:val="0"/>
        <w:numPr>
          <w:ilvl w:val="0"/>
          <w:numId w:val="5"/>
        </w:numPr>
        <w:tabs>
          <w:tab w:val="left" w:pos="1384"/>
        </w:tabs>
        <w:autoSpaceDE w:val="0"/>
        <w:autoSpaceDN w:val="0"/>
        <w:spacing w:after="0" w:line="266" w:lineRule="auto"/>
        <w:ind w:right="13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82F">
        <w:rPr>
          <w:rFonts w:ascii="Times New Roman" w:hAnsi="Times New Roman" w:cs="Times New Roman"/>
          <w:color w:val="000000"/>
          <w:sz w:val="28"/>
          <w:szCs w:val="28"/>
        </w:rPr>
        <w:t>Федеральный закон "О внесении изменений в Федеральный закон "Об      образовании в Российской Федерации" от 14.07.2022 N 295-ФЗ </w:t>
      </w:r>
    </w:p>
    <w:p w:rsidR="001E543E" w:rsidRPr="001E543E" w:rsidRDefault="001E543E" w:rsidP="001E543E">
      <w:pPr>
        <w:pStyle w:val="a6"/>
        <w:widowControl w:val="0"/>
        <w:numPr>
          <w:ilvl w:val="0"/>
          <w:numId w:val="5"/>
        </w:numPr>
        <w:tabs>
          <w:tab w:val="left" w:pos="1384"/>
        </w:tabs>
        <w:autoSpaceDE w:val="0"/>
        <w:autoSpaceDN w:val="0"/>
        <w:spacing w:before="2" w:after="0" w:line="268" w:lineRule="auto"/>
        <w:ind w:right="13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43E">
        <w:rPr>
          <w:rFonts w:ascii="Times New Roman" w:hAnsi="Times New Roman" w:cs="Times New Roman"/>
          <w:sz w:val="28"/>
          <w:szCs w:val="28"/>
        </w:rPr>
        <w:t>Федеральный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государственный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стандарт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дошкольного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образования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(утв.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Приказом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Министерства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образования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науки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Российской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Федерации</w:t>
      </w:r>
      <w:r w:rsidRPr="001E54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от</w:t>
      </w:r>
      <w:r w:rsidRPr="001E543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17</w:t>
      </w:r>
      <w:r w:rsidRPr="001E543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октября</w:t>
      </w:r>
      <w:r w:rsidRPr="001E543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2013</w:t>
      </w:r>
      <w:r w:rsidRPr="001E543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г.</w:t>
      </w:r>
      <w:r w:rsidRPr="001E543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№</w:t>
      </w:r>
      <w:r w:rsidRPr="001E54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1155).</w:t>
      </w:r>
    </w:p>
    <w:p w:rsidR="001E543E" w:rsidRPr="001E543E" w:rsidRDefault="001E543E" w:rsidP="001E543E">
      <w:pPr>
        <w:pStyle w:val="a6"/>
        <w:widowControl w:val="0"/>
        <w:numPr>
          <w:ilvl w:val="0"/>
          <w:numId w:val="5"/>
        </w:numPr>
        <w:tabs>
          <w:tab w:val="left" w:pos="1384"/>
        </w:tabs>
        <w:autoSpaceDE w:val="0"/>
        <w:autoSpaceDN w:val="0"/>
        <w:spacing w:before="7" w:after="0" w:line="235" w:lineRule="auto"/>
        <w:ind w:right="13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43E">
        <w:rPr>
          <w:rFonts w:ascii="Times New Roman" w:hAnsi="Times New Roman" w:cs="Times New Roman"/>
          <w:sz w:val="28"/>
          <w:szCs w:val="28"/>
        </w:rPr>
        <w:t>Порядок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организации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осуществления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деятельности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по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основным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программам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-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программам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 xml:space="preserve">дошкольного образования, утвержден приказом </w:t>
      </w:r>
      <w:proofErr w:type="spellStart"/>
      <w:r w:rsidRPr="001E54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E543E">
        <w:rPr>
          <w:rFonts w:ascii="Times New Roman" w:hAnsi="Times New Roman" w:cs="Times New Roman"/>
          <w:sz w:val="28"/>
          <w:szCs w:val="28"/>
        </w:rPr>
        <w:t xml:space="preserve"> России от 31 июля </w:t>
      </w:r>
      <w:r w:rsidRPr="001E543E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2020</w:t>
      </w:r>
      <w:r w:rsidRPr="001E543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г.</w:t>
      </w:r>
      <w:r w:rsidRPr="001E543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№</w:t>
      </w:r>
      <w:r w:rsidRPr="001E543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E543E">
        <w:rPr>
          <w:rFonts w:ascii="Times New Roman" w:hAnsi="Times New Roman" w:cs="Times New Roman"/>
          <w:sz w:val="28"/>
          <w:szCs w:val="28"/>
        </w:rPr>
        <w:t>373.</w:t>
      </w:r>
    </w:p>
    <w:p w:rsidR="001E543E" w:rsidRPr="008E782F" w:rsidRDefault="001E543E" w:rsidP="008E782F">
      <w:pPr>
        <w:pStyle w:val="a6"/>
        <w:widowControl w:val="0"/>
        <w:numPr>
          <w:ilvl w:val="0"/>
          <w:numId w:val="5"/>
        </w:numPr>
        <w:tabs>
          <w:tab w:val="left" w:pos="1806"/>
        </w:tabs>
        <w:autoSpaceDE w:val="0"/>
        <w:autoSpaceDN w:val="0"/>
        <w:spacing w:after="0" w:line="240" w:lineRule="auto"/>
        <w:ind w:right="13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E782F">
        <w:rPr>
          <w:rFonts w:ascii="Times New Roman" w:hAnsi="Times New Roman" w:cs="Times New Roman"/>
          <w:spacing w:val="-1"/>
          <w:sz w:val="28"/>
          <w:szCs w:val="28"/>
        </w:rPr>
        <w:t>Лицензия</w:t>
      </w:r>
      <w:r w:rsidRPr="008E782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E782F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8E782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E782F">
        <w:rPr>
          <w:rFonts w:ascii="Times New Roman" w:hAnsi="Times New Roman" w:cs="Times New Roman"/>
          <w:spacing w:val="-1"/>
          <w:sz w:val="28"/>
          <w:szCs w:val="28"/>
        </w:rPr>
        <w:t>право</w:t>
      </w:r>
      <w:r w:rsidRPr="008E782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E782F">
        <w:rPr>
          <w:rFonts w:ascii="Times New Roman" w:hAnsi="Times New Roman" w:cs="Times New Roman"/>
          <w:spacing w:val="-1"/>
          <w:sz w:val="28"/>
          <w:szCs w:val="28"/>
        </w:rPr>
        <w:t xml:space="preserve">осуществления образовательной </w:t>
      </w:r>
      <w:r w:rsidRPr="008E782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E782F" w:rsidRPr="008E782F" w:rsidRDefault="008E782F" w:rsidP="008E782F">
      <w:pPr>
        <w:pStyle w:val="a6"/>
        <w:widowControl w:val="0"/>
        <w:numPr>
          <w:ilvl w:val="0"/>
          <w:numId w:val="5"/>
        </w:numPr>
        <w:tabs>
          <w:tab w:val="left" w:pos="833"/>
        </w:tabs>
        <w:autoSpaceDE w:val="0"/>
        <w:autoSpaceDN w:val="0"/>
        <w:spacing w:after="0" w:line="240" w:lineRule="auto"/>
        <w:ind w:right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Уставом МКДОУ детский сад № 15 «Ромашка», утверждённым </w:t>
      </w:r>
    </w:p>
    <w:p w:rsidR="008E782F" w:rsidRDefault="008E782F" w:rsidP="008E782F">
      <w:pPr>
        <w:pStyle w:val="a6"/>
        <w:widowControl w:val="0"/>
        <w:tabs>
          <w:tab w:val="left" w:pos="833"/>
        </w:tabs>
        <w:autoSpaceDE w:val="0"/>
        <w:autoSpaceDN w:val="0"/>
        <w:spacing w:after="0" w:line="240" w:lineRule="auto"/>
        <w:ind w:right="5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</w:t>
      </w:r>
      <w:r w:rsidRPr="00AF3957">
        <w:rPr>
          <w:rFonts w:ascii="Times New Roman" w:hAnsi="Times New Roman" w:cs="Times New Roman"/>
          <w:sz w:val="28"/>
          <w:szCs w:val="28"/>
        </w:rPr>
        <w:t>.2020г. приказом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начальника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МКУ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«Управления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образования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администрации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F3957">
        <w:rPr>
          <w:rFonts w:ascii="Times New Roman" w:hAnsi="Times New Roman" w:cs="Times New Roman"/>
          <w:sz w:val="28"/>
          <w:szCs w:val="28"/>
        </w:rPr>
        <w:t>Таштагольского</w:t>
      </w:r>
      <w:proofErr w:type="spellEnd"/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AF39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3957">
        <w:rPr>
          <w:rFonts w:ascii="Times New Roman" w:hAnsi="Times New Roman" w:cs="Times New Roman"/>
          <w:sz w:val="28"/>
          <w:szCs w:val="28"/>
        </w:rPr>
        <w:t>№</w:t>
      </w:r>
      <w:r w:rsidRPr="00AF395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87.2</w:t>
      </w:r>
      <w:r w:rsidRPr="00AF3957">
        <w:rPr>
          <w:rFonts w:ascii="Times New Roman" w:hAnsi="Times New Roman" w:cs="Times New Roman"/>
          <w:sz w:val="28"/>
          <w:szCs w:val="28"/>
        </w:rPr>
        <w:t>;</w:t>
      </w:r>
    </w:p>
    <w:p w:rsidR="008E782F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sz w:val="28"/>
          <w:szCs w:val="28"/>
          <w:lang w:eastAsia="en-US"/>
        </w:rPr>
      </w:pPr>
    </w:p>
    <w:p w:rsidR="008E782F" w:rsidRPr="007E7E49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8E3E23">
        <w:rPr>
          <w:rFonts w:eastAsiaTheme="minorHAnsi"/>
          <w:sz w:val="28"/>
          <w:szCs w:val="28"/>
          <w:lang w:eastAsia="en-US"/>
        </w:rPr>
        <w:t xml:space="preserve">  </w:t>
      </w:r>
      <w:r w:rsidRPr="007E7E49">
        <w:rPr>
          <w:sz w:val="28"/>
          <w:szCs w:val="28"/>
        </w:rPr>
        <w:t>СанПиН 1.2.3685-21 - Санитарные правила и нормы СанПиН 1.2.368521 "Гигиенические нормативы и требования к обеспечению безопасности и (или) безвредности для человека факторов среды обитания", утвержденные </w:t>
      </w:r>
      <w:hyperlink r:id="rId9" w:history="1">
        <w:r w:rsidRPr="007E7E49">
          <w:rPr>
            <w:rStyle w:val="af2"/>
            <w:color w:val="auto"/>
            <w:sz w:val="28"/>
            <w:szCs w:val="28"/>
            <w:bdr w:val="none" w:sz="0" w:space="0" w:color="auto" w:frame="1"/>
          </w:rPr>
          <w:t>постановлением Главного государственного санитарного врача Российской Федерации от 28.01.2021 N 2</w:t>
        </w:r>
      </w:hyperlink>
      <w:r w:rsidRPr="007E7E49">
        <w:rPr>
          <w:sz w:val="28"/>
          <w:szCs w:val="28"/>
        </w:rPr>
        <w:t xml:space="preserve"> (зарегистрировано </w:t>
      </w:r>
      <w:r w:rsidRPr="007E7E49">
        <w:rPr>
          <w:sz w:val="28"/>
          <w:szCs w:val="28"/>
        </w:rPr>
        <w:lastRenderedPageBreak/>
        <w:t>Министерством юстиции Российской Федерации 29.01.2021, регистрационный N 62296), д</w:t>
      </w:r>
      <w:r>
        <w:rPr>
          <w:sz w:val="28"/>
          <w:szCs w:val="28"/>
        </w:rPr>
        <w:t>ействующим до 1 марта 2027 года;</w:t>
      </w:r>
      <w:proofErr w:type="gramEnd"/>
    </w:p>
    <w:p w:rsidR="008E782F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E782F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E3E23">
        <w:rPr>
          <w:sz w:val="28"/>
          <w:szCs w:val="28"/>
        </w:rPr>
        <w:t xml:space="preserve">  </w:t>
      </w:r>
      <w:r w:rsidRPr="007E7E49">
        <w:rPr>
          <w:sz w:val="28"/>
          <w:szCs w:val="28"/>
        </w:rPr>
        <w:t>СанПиН 2.3/2.4.3590-20 - СанПиН 2.3/2.4.3590-20 "Санитарно-эпидемиологические требования к организации общественного питания населения", утвержденные </w:t>
      </w:r>
      <w:hyperlink r:id="rId10" w:history="1">
        <w:r w:rsidRPr="007E7E49">
          <w:rPr>
            <w:rStyle w:val="af2"/>
            <w:color w:val="auto"/>
            <w:sz w:val="28"/>
            <w:szCs w:val="28"/>
            <w:bdr w:val="none" w:sz="0" w:space="0" w:color="auto" w:frame="1"/>
          </w:rPr>
          <w:t>постановлением Главного государственного санитарного врача Российской Федерации от 27.10.2020 N 32</w:t>
        </w:r>
      </w:hyperlink>
      <w:r w:rsidRPr="007E7E49">
        <w:rPr>
          <w:sz w:val="28"/>
          <w:szCs w:val="28"/>
        </w:rPr>
        <w:t xml:space="preserve"> (зарегистрировано Министерством юстиции Российской Федерации 11.11.2020, </w:t>
      </w:r>
      <w:proofErr w:type="gramStart"/>
      <w:r w:rsidRPr="007E7E49">
        <w:rPr>
          <w:sz w:val="28"/>
          <w:szCs w:val="28"/>
        </w:rPr>
        <w:t>регистрационный</w:t>
      </w:r>
      <w:proofErr w:type="gramEnd"/>
      <w:r w:rsidRPr="007E7E49">
        <w:rPr>
          <w:sz w:val="28"/>
          <w:szCs w:val="28"/>
        </w:rPr>
        <w:t xml:space="preserve"> N 60833), де</w:t>
      </w:r>
      <w:r>
        <w:rPr>
          <w:sz w:val="28"/>
          <w:szCs w:val="28"/>
        </w:rPr>
        <w:t>йствующим до 1 января 2027 года;</w:t>
      </w:r>
    </w:p>
    <w:p w:rsidR="008E782F" w:rsidRPr="007E7E49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E782F" w:rsidRPr="007E7E49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- </w:t>
      </w:r>
      <w:r w:rsidRPr="007E7E49">
        <w:rPr>
          <w:sz w:val="28"/>
          <w:szCs w:val="28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11" w:history="1">
        <w:r w:rsidRPr="007E7E49">
          <w:rPr>
            <w:rStyle w:val="af2"/>
            <w:color w:val="auto"/>
            <w:sz w:val="28"/>
            <w:szCs w:val="28"/>
            <w:bdr w:val="none" w:sz="0" w:space="0" w:color="auto" w:frame="1"/>
          </w:rPr>
          <w:t>постановлением Главного государственного санитарного врача Российской Федерации от 28.09.2020 N 28</w:t>
        </w:r>
      </w:hyperlink>
      <w:r w:rsidRPr="007E7E49">
        <w:rPr>
          <w:sz w:val="28"/>
          <w:szCs w:val="28"/>
        </w:rPr>
        <w:t> (зарегистрировано Министерством юстиции Российской Федерации 18.12.2020, регистрационный N 61573), действующим до 1 января 2027 года.</w:t>
      </w:r>
      <w:proofErr w:type="gramEnd"/>
    </w:p>
    <w:p w:rsidR="008E782F" w:rsidRPr="008E782F" w:rsidRDefault="008E782F" w:rsidP="008E782F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85CE4" w:rsidRPr="00E57F18" w:rsidRDefault="00F85CE4" w:rsidP="00F85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F85CE4" w:rsidRPr="00E57F18" w:rsidRDefault="00F85CE4" w:rsidP="00F85C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календарного учебного графика учреждения включает в себя следующее:</w:t>
      </w:r>
    </w:p>
    <w:p w:rsidR="00F85CE4" w:rsidRPr="006D3C76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возрастных групп учреждения;</w:t>
      </w:r>
    </w:p>
    <w:p w:rsidR="00F85CE4" w:rsidRPr="006D3C76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учебного года;</w:t>
      </w:r>
    </w:p>
    <w:p w:rsidR="00F85CE4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учебного года;</w:t>
      </w:r>
    </w:p>
    <w:p w:rsidR="00846DB4" w:rsidRPr="006D3C76" w:rsidRDefault="00846DB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каникулярный период;</w:t>
      </w:r>
    </w:p>
    <w:p w:rsidR="00DC6CD3" w:rsidRPr="001E543E" w:rsidRDefault="00F85CE4" w:rsidP="00DC6CD3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учебной недели;</w:t>
      </w:r>
    </w:p>
    <w:p w:rsidR="00F85CE4" w:rsidRPr="006D3C76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F85CE4" w:rsidRPr="006D3C76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 в учебном году;</w:t>
      </w:r>
    </w:p>
    <w:p w:rsidR="00846DB4" w:rsidRPr="00DC6CD3" w:rsidRDefault="00F85CE4" w:rsidP="00DC6CD3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непосредственно-образовательной деятельности;</w:t>
      </w:r>
    </w:p>
    <w:p w:rsidR="00F85CE4" w:rsidRPr="006D3C76" w:rsidRDefault="00F85CE4" w:rsidP="00F85CE4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педагогического мониторинга результатов освоения воспитанниками образовательных программ, детского развития;</w:t>
      </w:r>
    </w:p>
    <w:p w:rsidR="00FB7F5F" w:rsidRPr="00846DB4" w:rsidRDefault="00846DB4" w:rsidP="00846DB4">
      <w:pPr>
        <w:pStyle w:val="a6"/>
        <w:numPr>
          <w:ilvl w:val="0"/>
          <w:numId w:val="4"/>
        </w:numPr>
        <w:spacing w:before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46DB4">
        <w:rPr>
          <w:rFonts w:ascii="Times New Roman" w:hAnsi="Times New Roman" w:cs="Times New Roman"/>
          <w:sz w:val="28"/>
          <w:szCs w:val="28"/>
        </w:rPr>
        <w:t>бъём</w:t>
      </w:r>
      <w:r w:rsidRPr="00846DB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46DB4">
        <w:rPr>
          <w:rFonts w:ascii="Times New Roman" w:hAnsi="Times New Roman" w:cs="Times New Roman"/>
          <w:sz w:val="28"/>
          <w:szCs w:val="28"/>
        </w:rPr>
        <w:t>недельной</w:t>
      </w:r>
      <w:r w:rsidRPr="0084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46DB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846DB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46DB4">
        <w:rPr>
          <w:rFonts w:ascii="Times New Roman" w:hAnsi="Times New Roman" w:cs="Times New Roman"/>
          <w:sz w:val="28"/>
          <w:szCs w:val="28"/>
        </w:rPr>
        <w:t>нагрузки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F85CE4" w:rsidRPr="00E73225" w:rsidRDefault="00F85CE4" w:rsidP="00E73225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7F18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обсуждается и принимается Педагогическим советом с учетом мнения Управляющего совета, утверждается приказом заведующего. Все изменения, вносимые Учреждением в календарный учебный график, утверждаются приказом заведующего и доводятся до сведения всех участников образовательного процесса.</w:t>
      </w:r>
      <w:r w:rsidR="00FB7F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3225" w:rsidRPr="00E73225" w:rsidRDefault="00E73225" w:rsidP="00E73225">
      <w:pPr>
        <w:pStyle w:val="ac"/>
        <w:ind w:right="1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E73225">
        <w:rPr>
          <w:sz w:val="28"/>
          <w:szCs w:val="28"/>
        </w:rPr>
        <w:t>Учебный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график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учитывает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в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полном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объеме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возрастные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психофизические особенности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воспитанников и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отвечает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требованиям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охраны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их</w:t>
      </w:r>
      <w:r w:rsidRPr="00E73225">
        <w:rPr>
          <w:spacing w:val="1"/>
          <w:sz w:val="28"/>
          <w:szCs w:val="28"/>
        </w:rPr>
        <w:t xml:space="preserve"> </w:t>
      </w:r>
      <w:r w:rsidRPr="00E73225">
        <w:rPr>
          <w:sz w:val="28"/>
          <w:szCs w:val="28"/>
        </w:rPr>
        <w:t>жизни</w:t>
      </w:r>
      <w:r w:rsidRPr="00E73225">
        <w:rPr>
          <w:spacing w:val="-3"/>
          <w:sz w:val="28"/>
          <w:szCs w:val="28"/>
        </w:rPr>
        <w:t xml:space="preserve"> </w:t>
      </w:r>
      <w:r w:rsidRPr="00E73225">
        <w:rPr>
          <w:sz w:val="28"/>
          <w:szCs w:val="28"/>
        </w:rPr>
        <w:t>и здоровья.</w:t>
      </w:r>
    </w:p>
    <w:p w:rsidR="00E73225" w:rsidRPr="001E543E" w:rsidRDefault="00E73225" w:rsidP="001E543E">
      <w:pPr>
        <w:rPr>
          <w:rFonts w:ascii="Times New Roman" w:hAnsi="Times New Roman" w:cs="Times New Roman"/>
          <w:spacing w:val="-65"/>
          <w:w w:val="90"/>
          <w:sz w:val="28"/>
          <w:szCs w:val="28"/>
        </w:rPr>
      </w:pPr>
    </w:p>
    <w:p w:rsidR="00F85CE4" w:rsidRPr="00D260A2" w:rsidRDefault="00F85CE4" w:rsidP="00F85CE4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D260A2">
        <w:rPr>
          <w:rFonts w:ascii="Times New Roman" w:hAnsi="Times New Roman" w:cs="Times New Roman"/>
          <w:sz w:val="28"/>
          <w:szCs w:val="24"/>
        </w:rPr>
        <w:t>В МКДОУ  - 3 разновозрастных групп:</w:t>
      </w:r>
    </w:p>
    <w:p w:rsidR="00F85CE4" w:rsidRPr="00D260A2" w:rsidRDefault="00F85CE4" w:rsidP="002B05B8">
      <w:pPr>
        <w:pStyle w:val="a6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4"/>
        </w:rPr>
      </w:pPr>
      <w:r w:rsidRPr="00D260A2">
        <w:rPr>
          <w:rFonts w:ascii="Times New Roman" w:hAnsi="Times New Roman" w:cs="Times New Roman"/>
          <w:sz w:val="28"/>
          <w:szCs w:val="24"/>
        </w:rPr>
        <w:t xml:space="preserve">младшая </w:t>
      </w:r>
      <w:r w:rsidR="006E7E7F">
        <w:rPr>
          <w:rFonts w:ascii="Times New Roman" w:hAnsi="Times New Roman" w:cs="Times New Roman"/>
          <w:sz w:val="28"/>
          <w:szCs w:val="24"/>
        </w:rPr>
        <w:t xml:space="preserve">разновозрастная </w:t>
      </w:r>
      <w:r w:rsidRPr="00D260A2">
        <w:rPr>
          <w:rFonts w:ascii="Times New Roman" w:hAnsi="Times New Roman" w:cs="Times New Roman"/>
          <w:sz w:val="28"/>
          <w:szCs w:val="24"/>
        </w:rPr>
        <w:t>группа</w:t>
      </w:r>
      <w:r w:rsidR="006D3C76">
        <w:rPr>
          <w:rFonts w:ascii="Times New Roman" w:hAnsi="Times New Roman" w:cs="Times New Roman"/>
          <w:sz w:val="28"/>
          <w:szCs w:val="24"/>
        </w:rPr>
        <w:t xml:space="preserve"> (1,5-3 года)</w:t>
      </w:r>
      <w:r w:rsidRPr="00D260A2">
        <w:rPr>
          <w:rFonts w:ascii="Times New Roman" w:hAnsi="Times New Roman" w:cs="Times New Roman"/>
          <w:sz w:val="28"/>
          <w:szCs w:val="24"/>
        </w:rPr>
        <w:t>;</w:t>
      </w:r>
    </w:p>
    <w:p w:rsidR="002B05B8" w:rsidRPr="002B05B8" w:rsidRDefault="00F85CE4" w:rsidP="002B05B8">
      <w:pPr>
        <w:pStyle w:val="a7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4"/>
        </w:rPr>
      </w:pPr>
      <w:r w:rsidRPr="00D260A2">
        <w:rPr>
          <w:rFonts w:ascii="Times New Roman" w:hAnsi="Times New Roman" w:cs="Times New Roman"/>
          <w:sz w:val="28"/>
          <w:szCs w:val="24"/>
        </w:rPr>
        <w:t xml:space="preserve">средняя </w:t>
      </w:r>
      <w:r w:rsidR="006E7E7F">
        <w:rPr>
          <w:rFonts w:ascii="Times New Roman" w:hAnsi="Times New Roman" w:cs="Times New Roman"/>
          <w:sz w:val="28"/>
          <w:szCs w:val="24"/>
        </w:rPr>
        <w:t>разновозрастная</w:t>
      </w:r>
      <w:r w:rsidR="006E7E7F" w:rsidRPr="00D260A2">
        <w:rPr>
          <w:rFonts w:ascii="Times New Roman" w:hAnsi="Times New Roman" w:cs="Times New Roman"/>
          <w:sz w:val="28"/>
          <w:szCs w:val="24"/>
        </w:rPr>
        <w:t xml:space="preserve"> </w:t>
      </w:r>
      <w:r w:rsidRPr="00D260A2">
        <w:rPr>
          <w:rFonts w:ascii="Times New Roman" w:hAnsi="Times New Roman" w:cs="Times New Roman"/>
          <w:sz w:val="28"/>
          <w:szCs w:val="24"/>
        </w:rPr>
        <w:t>группа</w:t>
      </w:r>
      <w:r w:rsidR="006D3C76">
        <w:rPr>
          <w:rFonts w:ascii="Times New Roman" w:hAnsi="Times New Roman" w:cs="Times New Roman"/>
          <w:sz w:val="28"/>
          <w:szCs w:val="24"/>
        </w:rPr>
        <w:t xml:space="preserve"> (3-5 лет)</w:t>
      </w:r>
      <w:r w:rsidRPr="00D260A2">
        <w:rPr>
          <w:rFonts w:ascii="Times New Roman" w:hAnsi="Times New Roman" w:cs="Times New Roman"/>
          <w:sz w:val="28"/>
          <w:szCs w:val="24"/>
        </w:rPr>
        <w:t>;</w:t>
      </w:r>
    </w:p>
    <w:p w:rsidR="00F85CE4" w:rsidRPr="00D260A2" w:rsidRDefault="00F85CE4" w:rsidP="002B05B8">
      <w:pPr>
        <w:pStyle w:val="a7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4"/>
        </w:rPr>
      </w:pPr>
      <w:r w:rsidRPr="00D260A2">
        <w:rPr>
          <w:rFonts w:ascii="Times New Roman" w:hAnsi="Times New Roman" w:cs="Times New Roman"/>
          <w:sz w:val="28"/>
          <w:szCs w:val="24"/>
        </w:rPr>
        <w:t>старшая</w:t>
      </w:r>
      <w:r w:rsidR="006E7E7F" w:rsidRPr="006E7E7F">
        <w:rPr>
          <w:rFonts w:ascii="Times New Roman" w:hAnsi="Times New Roman" w:cs="Times New Roman"/>
          <w:sz w:val="28"/>
          <w:szCs w:val="24"/>
        </w:rPr>
        <w:t xml:space="preserve"> </w:t>
      </w:r>
      <w:r w:rsidR="006D3C76">
        <w:rPr>
          <w:rFonts w:ascii="Times New Roman" w:hAnsi="Times New Roman" w:cs="Times New Roman"/>
          <w:sz w:val="28"/>
          <w:szCs w:val="24"/>
        </w:rPr>
        <w:t>разновозрастная группа (5-7 лет)</w:t>
      </w:r>
    </w:p>
    <w:p w:rsidR="00F85CE4" w:rsidRPr="00794745" w:rsidRDefault="00F85CE4" w:rsidP="00F85CE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85CE4" w:rsidRDefault="00F85CE4" w:rsidP="00F85CE4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60A2">
        <w:rPr>
          <w:rFonts w:ascii="Times New Roman" w:hAnsi="Times New Roman" w:cs="Times New Roman"/>
          <w:b/>
          <w:sz w:val="28"/>
          <w:szCs w:val="24"/>
        </w:rPr>
        <w:t>Структура учебного года:</w:t>
      </w:r>
    </w:p>
    <w:p w:rsidR="00FB7F5F" w:rsidRPr="00D260A2" w:rsidRDefault="00FB7F5F" w:rsidP="00F85CE4">
      <w:pPr>
        <w:pStyle w:val="a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85CE4" w:rsidRPr="00D260A2" w:rsidRDefault="00F85CE4" w:rsidP="00F85CE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Начало у</w:t>
      </w:r>
      <w:r w:rsidR="00746FE6" w:rsidRPr="006D3C76">
        <w:rPr>
          <w:rFonts w:ascii="Times New Roman" w:eastAsia="Times New Roman" w:hAnsi="Times New Roman" w:cs="Times New Roman"/>
          <w:b/>
          <w:sz w:val="28"/>
          <w:szCs w:val="24"/>
        </w:rPr>
        <w:t>чебного года</w:t>
      </w:r>
      <w:r w:rsidR="00746FE6">
        <w:rPr>
          <w:rFonts w:ascii="Times New Roman" w:eastAsia="Times New Roman" w:hAnsi="Times New Roman" w:cs="Times New Roman"/>
          <w:sz w:val="28"/>
          <w:szCs w:val="24"/>
        </w:rPr>
        <w:t xml:space="preserve">  – 0</w:t>
      </w:r>
      <w:r w:rsidR="00432985">
        <w:rPr>
          <w:rFonts w:ascii="Times New Roman" w:eastAsia="Times New Roman" w:hAnsi="Times New Roman" w:cs="Times New Roman"/>
          <w:sz w:val="28"/>
          <w:szCs w:val="24"/>
        </w:rPr>
        <w:t>2 сентября 2024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E73225" w:rsidRPr="00A57657" w:rsidRDefault="00F85CE4" w:rsidP="00F85CE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Каник</w:t>
      </w:r>
      <w:r w:rsidR="00D16BBE" w:rsidRPr="006D3C76">
        <w:rPr>
          <w:rFonts w:ascii="Times New Roman" w:eastAsia="Times New Roman" w:hAnsi="Times New Roman" w:cs="Times New Roman"/>
          <w:b/>
          <w:sz w:val="28"/>
          <w:szCs w:val="24"/>
        </w:rPr>
        <w:t>улярный период</w:t>
      </w:r>
      <w:r w:rsidR="00C1630C">
        <w:rPr>
          <w:rFonts w:ascii="Times New Roman" w:eastAsia="Times New Roman" w:hAnsi="Times New Roman" w:cs="Times New Roman"/>
          <w:sz w:val="28"/>
          <w:szCs w:val="24"/>
        </w:rPr>
        <w:t xml:space="preserve"> – 01</w:t>
      </w:r>
      <w:r w:rsidR="00D16BB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1630C">
        <w:rPr>
          <w:rFonts w:ascii="Times New Roman" w:eastAsia="Times New Roman" w:hAnsi="Times New Roman" w:cs="Times New Roman"/>
          <w:sz w:val="28"/>
          <w:szCs w:val="24"/>
        </w:rPr>
        <w:t xml:space="preserve"> января  </w:t>
      </w:r>
      <w:r w:rsidR="008362D2">
        <w:rPr>
          <w:rFonts w:ascii="Times New Roman" w:eastAsia="Times New Roman" w:hAnsi="Times New Roman" w:cs="Times New Roman"/>
          <w:sz w:val="28"/>
          <w:szCs w:val="24"/>
        </w:rPr>
        <w:t xml:space="preserve"> 202</w:t>
      </w:r>
      <w:r w:rsidR="00432985">
        <w:rPr>
          <w:rFonts w:ascii="Times New Roman" w:eastAsia="Times New Roman" w:hAnsi="Times New Roman" w:cs="Times New Roman"/>
          <w:sz w:val="28"/>
          <w:szCs w:val="24"/>
        </w:rPr>
        <w:t>5</w:t>
      </w:r>
      <w:r w:rsidR="00D16BBE">
        <w:rPr>
          <w:rFonts w:ascii="Times New Roman" w:eastAsia="Times New Roman" w:hAnsi="Times New Roman" w:cs="Times New Roman"/>
          <w:sz w:val="28"/>
          <w:szCs w:val="24"/>
        </w:rPr>
        <w:t xml:space="preserve"> года по 8 </w:t>
      </w:r>
      <w:r w:rsidR="00FB7F5F">
        <w:rPr>
          <w:rFonts w:ascii="Times New Roman" w:eastAsia="Times New Roman" w:hAnsi="Times New Roman" w:cs="Times New Roman"/>
          <w:sz w:val="28"/>
          <w:szCs w:val="24"/>
        </w:rPr>
        <w:t xml:space="preserve"> января </w:t>
      </w:r>
      <w:r w:rsidR="0088359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32985">
        <w:rPr>
          <w:rFonts w:ascii="Times New Roman" w:eastAsia="Times New Roman" w:hAnsi="Times New Roman" w:cs="Times New Roman"/>
          <w:sz w:val="28"/>
          <w:szCs w:val="24"/>
        </w:rPr>
        <w:t>2025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85CE4" w:rsidRPr="00D260A2" w:rsidRDefault="00F85CE4" w:rsidP="00F85CE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 xml:space="preserve">Окончание  учебного </w:t>
      </w:r>
      <w:r w:rsidR="006E7E7F" w:rsidRPr="006D3C76">
        <w:rPr>
          <w:rFonts w:ascii="Times New Roman" w:eastAsia="Times New Roman" w:hAnsi="Times New Roman" w:cs="Times New Roman"/>
          <w:b/>
          <w:sz w:val="28"/>
          <w:szCs w:val="24"/>
        </w:rPr>
        <w:t>года</w:t>
      </w:r>
      <w:r w:rsidR="006E7E7F">
        <w:rPr>
          <w:rFonts w:ascii="Times New Roman" w:eastAsia="Times New Roman" w:hAnsi="Times New Roman" w:cs="Times New Roman"/>
          <w:sz w:val="28"/>
          <w:szCs w:val="24"/>
        </w:rPr>
        <w:t xml:space="preserve">  – 31 </w:t>
      </w:r>
      <w:r w:rsidR="00432985">
        <w:rPr>
          <w:rFonts w:ascii="Times New Roman" w:eastAsia="Times New Roman" w:hAnsi="Times New Roman" w:cs="Times New Roman"/>
          <w:sz w:val="28"/>
          <w:szCs w:val="24"/>
        </w:rPr>
        <w:t>мая 2025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F85CE4" w:rsidRPr="00D260A2" w:rsidRDefault="00F85CE4" w:rsidP="00F85CE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Продолжительность учебной недели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 – 5 дней (понедельник – пятница)</w:t>
      </w:r>
    </w:p>
    <w:p w:rsidR="00F85CE4" w:rsidRPr="00D260A2" w:rsidRDefault="00F85CE4" w:rsidP="00F85CE4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Продолжительность учебного года</w:t>
      </w:r>
      <w:r w:rsidR="006D3C76">
        <w:rPr>
          <w:rFonts w:ascii="Times New Roman" w:eastAsia="Times New Roman" w:hAnsi="Times New Roman" w:cs="Times New Roman"/>
          <w:sz w:val="28"/>
          <w:szCs w:val="24"/>
        </w:rPr>
        <w:t xml:space="preserve"> – 34 недели</w:t>
      </w:r>
    </w:p>
    <w:p w:rsidR="00F85CE4" w:rsidRPr="00D260A2" w:rsidRDefault="00F85CE4" w:rsidP="00F85CE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Летний озд</w:t>
      </w:r>
      <w:r w:rsidR="00FB7F5F" w:rsidRPr="006D3C76">
        <w:rPr>
          <w:rFonts w:ascii="Times New Roman" w:eastAsia="Times New Roman" w:hAnsi="Times New Roman" w:cs="Times New Roman"/>
          <w:b/>
          <w:sz w:val="28"/>
          <w:szCs w:val="24"/>
        </w:rPr>
        <w:t>оровительный период</w:t>
      </w:r>
      <w:r w:rsidR="00432985">
        <w:rPr>
          <w:rFonts w:ascii="Times New Roman" w:eastAsia="Times New Roman" w:hAnsi="Times New Roman" w:cs="Times New Roman"/>
          <w:sz w:val="28"/>
          <w:szCs w:val="24"/>
        </w:rPr>
        <w:t xml:space="preserve"> – 01.06.2025г – 31.08.2025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>г;</w:t>
      </w:r>
    </w:p>
    <w:p w:rsidR="00F85CE4" w:rsidRDefault="00F85CE4" w:rsidP="00F85CE4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D3C76">
        <w:rPr>
          <w:rFonts w:ascii="Times New Roman" w:eastAsia="Times New Roman" w:hAnsi="Times New Roman" w:cs="Times New Roman"/>
          <w:b/>
          <w:sz w:val="28"/>
          <w:szCs w:val="24"/>
        </w:rPr>
        <w:t>Режим работы ДОУ</w:t>
      </w:r>
      <w:r w:rsidR="006D3C76">
        <w:rPr>
          <w:rFonts w:ascii="Times New Roman" w:eastAsia="Times New Roman" w:hAnsi="Times New Roman" w:cs="Times New Roman"/>
          <w:sz w:val="28"/>
          <w:szCs w:val="24"/>
        </w:rPr>
        <w:t xml:space="preserve">: дошкольное образовательное учреждение функционирует в режиме пятидневной рабочей недели, с 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7.00 – </w:t>
      </w:r>
      <w:r w:rsidR="006D3C76">
        <w:rPr>
          <w:rFonts w:ascii="Times New Roman" w:eastAsia="Times New Roman" w:hAnsi="Times New Roman" w:cs="Times New Roman"/>
          <w:sz w:val="28"/>
          <w:szCs w:val="24"/>
        </w:rPr>
        <w:t xml:space="preserve">до </w:t>
      </w:r>
      <w:r w:rsidRPr="00D260A2">
        <w:rPr>
          <w:rFonts w:ascii="Times New Roman" w:eastAsia="Times New Roman" w:hAnsi="Times New Roman" w:cs="Times New Roman"/>
          <w:sz w:val="28"/>
          <w:szCs w:val="24"/>
        </w:rPr>
        <w:t>19.00</w:t>
      </w:r>
      <w:r w:rsidR="006E7E7F">
        <w:rPr>
          <w:rFonts w:ascii="Times New Roman" w:eastAsia="Times New Roman" w:hAnsi="Times New Roman" w:cs="Times New Roman"/>
          <w:sz w:val="28"/>
          <w:szCs w:val="24"/>
        </w:rPr>
        <w:t>ч.</w:t>
      </w:r>
    </w:p>
    <w:p w:rsidR="00C1630C" w:rsidRDefault="00C1630C" w:rsidP="00E73225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85CE4" w:rsidRPr="006D3C76" w:rsidRDefault="00F85CE4" w:rsidP="00F85CE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260A2">
        <w:rPr>
          <w:rFonts w:ascii="Times New Roman" w:eastAsia="Times New Roman" w:hAnsi="Times New Roman" w:cs="Times New Roman"/>
          <w:sz w:val="28"/>
          <w:szCs w:val="24"/>
        </w:rPr>
        <w:t xml:space="preserve">В  летний оздоровительный  период проводится образовательная деятельность </w:t>
      </w:r>
      <w:r w:rsidR="00D16BBE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</w:t>
      </w:r>
      <w:r w:rsidR="00D16BBE" w:rsidRPr="006D3C76">
        <w:rPr>
          <w:rFonts w:ascii="Times New Roman" w:eastAsia="Times New Roman" w:hAnsi="Times New Roman" w:cs="Times New Roman"/>
          <w:b/>
          <w:sz w:val="28"/>
          <w:szCs w:val="24"/>
        </w:rPr>
        <w:t>Плана летней оздоровительной работы с детьми разновозрастной группы.</w:t>
      </w:r>
    </w:p>
    <w:p w:rsidR="006D3C76" w:rsidRPr="006E7E7F" w:rsidRDefault="006D3C76" w:rsidP="0088359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85CE4" w:rsidRPr="00D260A2" w:rsidRDefault="006D3C76" w:rsidP="00F85CE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Непосредственно </w:t>
      </w:r>
      <w:r w:rsidR="00F85CE4" w:rsidRPr="00D260A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образовательная деятельность </w:t>
      </w:r>
      <w:r w:rsidR="00F85CE4" w:rsidRPr="00D260A2">
        <w:rPr>
          <w:rFonts w:ascii="Times New Roman" w:eastAsia="Times New Roman" w:hAnsi="Times New Roman" w:cs="Times New Roman"/>
          <w:b/>
          <w:sz w:val="28"/>
          <w:szCs w:val="24"/>
        </w:rPr>
        <w:t>проводится согласно расписанию:</w:t>
      </w:r>
    </w:p>
    <w:p w:rsidR="00F85CE4" w:rsidRPr="00D260A2" w:rsidRDefault="00F85CE4" w:rsidP="00F85CE4">
      <w:pPr>
        <w:pStyle w:val="3"/>
        <w:numPr>
          <w:ilvl w:val="0"/>
          <w:numId w:val="6"/>
        </w:numPr>
        <w:shd w:val="clear" w:color="auto" w:fill="auto"/>
        <w:tabs>
          <w:tab w:val="left" w:pos="344"/>
        </w:tabs>
        <w:spacing w:after="124" w:line="240" w:lineRule="auto"/>
        <w:ind w:right="380"/>
        <w:jc w:val="both"/>
        <w:rPr>
          <w:sz w:val="28"/>
        </w:rPr>
      </w:pPr>
      <w:r w:rsidRPr="00D260A2">
        <w:rPr>
          <w:sz w:val="28"/>
          <w:u w:val="single"/>
        </w:rPr>
        <w:t>1 младшая группа (2-3 года)</w:t>
      </w:r>
      <w:r w:rsidRPr="00D260A2">
        <w:rPr>
          <w:sz w:val="28"/>
        </w:rPr>
        <w:t xml:space="preserve"> - продолжительность </w:t>
      </w:r>
      <w:proofErr w:type="gramStart"/>
      <w:r w:rsidRPr="00D260A2">
        <w:rPr>
          <w:sz w:val="28"/>
        </w:rPr>
        <w:t>непрерывной</w:t>
      </w:r>
      <w:proofErr w:type="gramEnd"/>
      <w:r w:rsidRPr="00D260A2">
        <w:rPr>
          <w:sz w:val="28"/>
        </w:rPr>
        <w:t xml:space="preserve"> НОД составляет не более 8- 10 минут в первую половину дня и 8-10 минут во вторую половину дня (по подгруппам);</w:t>
      </w:r>
    </w:p>
    <w:p w:rsidR="00F85CE4" w:rsidRPr="00D260A2" w:rsidRDefault="00F85CE4" w:rsidP="00F85CE4">
      <w:pPr>
        <w:pStyle w:val="3"/>
        <w:numPr>
          <w:ilvl w:val="0"/>
          <w:numId w:val="6"/>
        </w:numPr>
        <w:shd w:val="clear" w:color="auto" w:fill="auto"/>
        <w:tabs>
          <w:tab w:val="left" w:pos="375"/>
        </w:tabs>
        <w:spacing w:line="240" w:lineRule="auto"/>
        <w:ind w:right="380"/>
        <w:jc w:val="both"/>
        <w:rPr>
          <w:sz w:val="28"/>
          <w:u w:val="single"/>
        </w:rPr>
      </w:pPr>
      <w:r w:rsidRPr="00D260A2">
        <w:rPr>
          <w:sz w:val="28"/>
          <w:u w:val="single"/>
        </w:rPr>
        <w:t>2 младшая группа (3-4 года)</w:t>
      </w:r>
      <w:r w:rsidRPr="00D260A2">
        <w:rPr>
          <w:sz w:val="28"/>
        </w:rPr>
        <w:t xml:space="preserve"> - продолжительность НОД не более 15 минут, максимально допустимый объем образовательной нагрузки в первой половине дня не превышает 30 минут</w:t>
      </w:r>
      <w:r w:rsidRPr="00D260A2">
        <w:rPr>
          <w:sz w:val="28"/>
          <w:u w:val="single"/>
        </w:rPr>
        <w:t>;</w:t>
      </w:r>
    </w:p>
    <w:p w:rsidR="00F85CE4" w:rsidRPr="00D260A2" w:rsidRDefault="00F85CE4" w:rsidP="00F85CE4">
      <w:pPr>
        <w:pStyle w:val="3"/>
        <w:numPr>
          <w:ilvl w:val="0"/>
          <w:numId w:val="6"/>
        </w:numPr>
        <w:shd w:val="clear" w:color="auto" w:fill="auto"/>
        <w:spacing w:line="240" w:lineRule="auto"/>
        <w:ind w:right="380"/>
        <w:jc w:val="both"/>
        <w:rPr>
          <w:sz w:val="28"/>
        </w:rPr>
      </w:pPr>
      <w:r w:rsidRPr="00D260A2">
        <w:rPr>
          <w:sz w:val="28"/>
          <w:u w:val="single"/>
        </w:rPr>
        <w:t>Средняя группа (4-5 лет)</w:t>
      </w:r>
      <w:r w:rsidRPr="00D260A2">
        <w:rPr>
          <w:sz w:val="28"/>
        </w:rPr>
        <w:t xml:space="preserve"> - продолжительность непрерывной НОД не более 20 минут, максимально допустимый объем НОД в первой половине дня не превышает 40 минут;</w:t>
      </w:r>
    </w:p>
    <w:p w:rsidR="00F85CE4" w:rsidRPr="00D260A2" w:rsidRDefault="00F85CE4" w:rsidP="00F85CE4">
      <w:pPr>
        <w:pStyle w:val="3"/>
        <w:numPr>
          <w:ilvl w:val="0"/>
          <w:numId w:val="6"/>
        </w:numPr>
        <w:shd w:val="clear" w:color="auto" w:fill="auto"/>
        <w:spacing w:after="118" w:line="240" w:lineRule="auto"/>
        <w:ind w:right="840"/>
        <w:jc w:val="both"/>
        <w:rPr>
          <w:sz w:val="28"/>
        </w:rPr>
      </w:pPr>
      <w:proofErr w:type="gramStart"/>
      <w:r w:rsidRPr="00D260A2">
        <w:rPr>
          <w:sz w:val="28"/>
          <w:u w:val="single"/>
        </w:rPr>
        <w:t>Старшая группы (5-6 лет)</w:t>
      </w:r>
      <w:r w:rsidRPr="00D260A2">
        <w:rPr>
          <w:sz w:val="28"/>
        </w:rPr>
        <w:t xml:space="preserve"> - продолжительность непрерывной образовательной НОД не более 25 минут, максимально </w:t>
      </w:r>
      <w:r w:rsidRPr="00D260A2">
        <w:rPr>
          <w:sz w:val="28"/>
        </w:rPr>
        <w:lastRenderedPageBreak/>
        <w:t>допустимый НОД в первой половине дня не превышает 45 минут;</w:t>
      </w:r>
      <w:proofErr w:type="gramEnd"/>
    </w:p>
    <w:p w:rsidR="00F85CE4" w:rsidRPr="00D260A2" w:rsidRDefault="00F85CE4" w:rsidP="00F85CE4">
      <w:pPr>
        <w:pStyle w:val="3"/>
        <w:numPr>
          <w:ilvl w:val="0"/>
          <w:numId w:val="6"/>
        </w:numPr>
        <w:shd w:val="clear" w:color="auto" w:fill="auto"/>
        <w:spacing w:after="122" w:line="240" w:lineRule="auto"/>
        <w:ind w:right="380"/>
        <w:jc w:val="both"/>
        <w:rPr>
          <w:sz w:val="28"/>
        </w:rPr>
      </w:pPr>
      <w:proofErr w:type="gramStart"/>
      <w:r w:rsidRPr="00D260A2">
        <w:rPr>
          <w:sz w:val="28"/>
          <w:u w:val="single"/>
        </w:rPr>
        <w:t>Подготовительная группа (6-7 лет)</w:t>
      </w:r>
      <w:r w:rsidRPr="00D260A2">
        <w:rPr>
          <w:sz w:val="28"/>
        </w:rPr>
        <w:t xml:space="preserve"> - продолжительность непрерывной НОД не более 30 минут, максимально допустимый НОД в первой половине дня не превышает 1 час 30 минут;</w:t>
      </w:r>
      <w:proofErr w:type="gramEnd"/>
    </w:p>
    <w:p w:rsidR="00F85CE4" w:rsidRDefault="00F85CE4" w:rsidP="00F85CE4">
      <w:pPr>
        <w:pStyle w:val="3"/>
        <w:shd w:val="clear" w:color="auto" w:fill="auto"/>
        <w:spacing w:line="240" w:lineRule="auto"/>
        <w:ind w:right="380" w:firstLine="708"/>
        <w:jc w:val="both"/>
        <w:rPr>
          <w:sz w:val="28"/>
        </w:rPr>
      </w:pPr>
      <w:r w:rsidRPr="00D260A2">
        <w:rPr>
          <w:sz w:val="28"/>
        </w:rPr>
        <w:t xml:space="preserve">Перерывы между периодами НОД </w:t>
      </w:r>
      <w:r w:rsidR="006D3C76">
        <w:rPr>
          <w:sz w:val="28"/>
        </w:rPr>
        <w:t xml:space="preserve"> в соответствии СанПи</w:t>
      </w:r>
      <w:proofErr w:type="gramStart"/>
      <w:r w:rsidR="006D3C76">
        <w:rPr>
          <w:sz w:val="28"/>
        </w:rPr>
        <w:t>Н</w:t>
      </w:r>
      <w:r w:rsidRPr="00D260A2">
        <w:rPr>
          <w:sz w:val="28"/>
        </w:rPr>
        <w:t>-</w:t>
      </w:r>
      <w:proofErr w:type="gramEnd"/>
      <w:r w:rsidRPr="00D260A2">
        <w:rPr>
          <w:sz w:val="28"/>
        </w:rPr>
        <w:t xml:space="preserve"> </w:t>
      </w:r>
      <w:r w:rsidR="006D3C76">
        <w:rPr>
          <w:sz w:val="28"/>
        </w:rPr>
        <w:t xml:space="preserve">не более </w:t>
      </w:r>
      <w:r w:rsidRPr="00D260A2">
        <w:rPr>
          <w:sz w:val="28"/>
        </w:rPr>
        <w:t>10 минут. В середине времени, отведенного на НОД, проводятся динамические паузы (физкультминутки).</w:t>
      </w:r>
    </w:p>
    <w:p w:rsidR="006D3C76" w:rsidRPr="00432985" w:rsidRDefault="006D3C76" w:rsidP="00F85CE4">
      <w:pPr>
        <w:pStyle w:val="3"/>
        <w:shd w:val="clear" w:color="auto" w:fill="auto"/>
        <w:spacing w:line="240" w:lineRule="auto"/>
        <w:ind w:right="380" w:firstLine="708"/>
        <w:jc w:val="both"/>
        <w:rPr>
          <w:b/>
          <w:sz w:val="28"/>
        </w:rPr>
      </w:pPr>
      <w:r w:rsidRPr="00432985">
        <w:rPr>
          <w:b/>
          <w:sz w:val="28"/>
        </w:rPr>
        <w:t>Мониторинг качества освоения воспитанниками основной образовательной программы</w:t>
      </w:r>
    </w:p>
    <w:p w:rsidR="008E5A76" w:rsidRPr="00432985" w:rsidRDefault="008E5A76" w:rsidP="00F85CE4">
      <w:pPr>
        <w:pStyle w:val="3"/>
        <w:shd w:val="clear" w:color="auto" w:fill="auto"/>
        <w:spacing w:line="240" w:lineRule="auto"/>
        <w:ind w:right="380" w:firstLine="708"/>
        <w:jc w:val="both"/>
        <w:rPr>
          <w:sz w:val="28"/>
        </w:rPr>
      </w:pPr>
      <w:r w:rsidRPr="00432985">
        <w:rPr>
          <w:sz w:val="28"/>
        </w:rPr>
        <w:t xml:space="preserve">Проводится 2 раза в год по методике Н.Н. </w:t>
      </w:r>
      <w:proofErr w:type="spellStart"/>
      <w:r w:rsidRPr="00432985">
        <w:rPr>
          <w:sz w:val="28"/>
        </w:rPr>
        <w:t>Веракса</w:t>
      </w:r>
      <w:proofErr w:type="spellEnd"/>
      <w:r w:rsidRPr="00432985">
        <w:rPr>
          <w:sz w:val="28"/>
        </w:rPr>
        <w:t xml:space="preserve">, А.Н. </w:t>
      </w:r>
      <w:proofErr w:type="spellStart"/>
      <w:r w:rsidRPr="00432985">
        <w:rPr>
          <w:sz w:val="28"/>
        </w:rPr>
        <w:t>Веракса</w:t>
      </w:r>
      <w:proofErr w:type="spellEnd"/>
      <w:r w:rsidRPr="00432985">
        <w:rPr>
          <w:sz w:val="28"/>
        </w:rPr>
        <w:t xml:space="preserve"> «Мониторинг результатов освоения программы «От рождения до школы»</w:t>
      </w:r>
    </w:p>
    <w:p w:rsidR="008E5A76" w:rsidRPr="00432985" w:rsidRDefault="00432985" w:rsidP="00F85CE4">
      <w:pPr>
        <w:pStyle w:val="3"/>
        <w:shd w:val="clear" w:color="auto" w:fill="auto"/>
        <w:spacing w:line="240" w:lineRule="auto"/>
        <w:ind w:right="380" w:firstLine="708"/>
        <w:jc w:val="both"/>
        <w:rPr>
          <w:sz w:val="28"/>
        </w:rPr>
      </w:pPr>
      <w:r w:rsidRPr="00432985">
        <w:rPr>
          <w:sz w:val="28"/>
        </w:rPr>
        <w:t>- 02.09.2024г.-15.09.2024</w:t>
      </w:r>
      <w:r w:rsidR="008E5A76" w:rsidRPr="00432985">
        <w:rPr>
          <w:sz w:val="28"/>
        </w:rPr>
        <w:t>г. (на начало года)</w:t>
      </w:r>
    </w:p>
    <w:p w:rsidR="008E5A76" w:rsidRPr="00432985" w:rsidRDefault="00432985" w:rsidP="00F85CE4">
      <w:pPr>
        <w:pStyle w:val="3"/>
        <w:shd w:val="clear" w:color="auto" w:fill="auto"/>
        <w:spacing w:line="240" w:lineRule="auto"/>
        <w:ind w:right="380" w:firstLine="708"/>
        <w:jc w:val="both"/>
        <w:rPr>
          <w:sz w:val="28"/>
        </w:rPr>
      </w:pPr>
      <w:r w:rsidRPr="00432985">
        <w:rPr>
          <w:sz w:val="28"/>
        </w:rPr>
        <w:t>- 19.05.2025г.-31</w:t>
      </w:r>
      <w:r w:rsidR="00C1630C" w:rsidRPr="00432985">
        <w:rPr>
          <w:sz w:val="28"/>
        </w:rPr>
        <w:t>.05.</w:t>
      </w:r>
      <w:r>
        <w:rPr>
          <w:sz w:val="28"/>
        </w:rPr>
        <w:t>2025</w:t>
      </w:r>
      <w:r w:rsidR="008E5A76" w:rsidRPr="00432985">
        <w:rPr>
          <w:sz w:val="28"/>
        </w:rPr>
        <w:t>г. (на конец года)</w:t>
      </w:r>
    </w:p>
    <w:p w:rsidR="00E73225" w:rsidRDefault="008E5A76" w:rsidP="00846DB4">
      <w:pPr>
        <w:spacing w:before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E5A76" w:rsidRPr="008E5A76" w:rsidRDefault="008E5A76" w:rsidP="00846DB4">
      <w:pPr>
        <w:spacing w:before="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5A76">
        <w:rPr>
          <w:rFonts w:ascii="Times New Roman" w:hAnsi="Times New Roman" w:cs="Times New Roman"/>
          <w:b/>
          <w:sz w:val="28"/>
          <w:szCs w:val="28"/>
        </w:rPr>
        <w:t>Объём</w:t>
      </w:r>
      <w:r w:rsidRPr="008E5A7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b/>
          <w:sz w:val="28"/>
          <w:szCs w:val="28"/>
        </w:rPr>
        <w:t>недельной</w:t>
      </w:r>
      <w:r w:rsidRPr="008E5A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8E5A7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b/>
          <w:sz w:val="28"/>
          <w:szCs w:val="28"/>
        </w:rPr>
        <w:t>нагрузки</w:t>
      </w:r>
      <w:r w:rsidRPr="008E5A7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b/>
          <w:sz w:val="28"/>
          <w:szCs w:val="28"/>
        </w:rPr>
        <w:t>составляет:</w:t>
      </w:r>
    </w:p>
    <w:p w:rsidR="008E5A76" w:rsidRPr="008E5A76" w:rsidRDefault="008E5A76" w:rsidP="008E5A76">
      <w:pPr>
        <w:widowControl w:val="0"/>
        <w:tabs>
          <w:tab w:val="left" w:pos="1553"/>
          <w:tab w:val="left" w:pos="1555"/>
        </w:tabs>
        <w:autoSpaceDE w:val="0"/>
        <w:autoSpaceDN w:val="0"/>
        <w:spacing w:after="0"/>
        <w:ind w:right="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</w:t>
      </w:r>
      <w:r w:rsidRPr="008E5A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ясельной</w:t>
      </w:r>
      <w:r w:rsidRPr="008E5A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группе</w:t>
      </w:r>
      <w:r w:rsidRPr="008E5A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(1,5</w:t>
      </w:r>
      <w:r w:rsidRPr="008E5A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–</w:t>
      </w:r>
      <w:r w:rsidRPr="008E5A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2</w:t>
      </w:r>
      <w:r w:rsidRPr="008E5A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года)</w:t>
      </w:r>
      <w:r w:rsidRPr="008E5A7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–</w:t>
      </w:r>
      <w:r w:rsidRPr="008E5A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BF2131">
        <w:rPr>
          <w:rFonts w:ascii="Times New Roman" w:hAnsi="Times New Roman" w:cs="Times New Roman"/>
          <w:sz w:val="28"/>
          <w:szCs w:val="28"/>
        </w:rPr>
        <w:t>10</w:t>
      </w:r>
      <w:r w:rsidRPr="008E5A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занятий</w:t>
      </w:r>
      <w:r w:rsidRPr="008E5A76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(по</w:t>
      </w:r>
      <w:r w:rsidRPr="008E5A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одному</w:t>
      </w:r>
      <w:r w:rsidRPr="008E5A7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в</w:t>
      </w:r>
      <w:r w:rsidRPr="008E5A76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первую</w:t>
      </w:r>
      <w:r w:rsidRPr="008E5A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и</w:t>
      </w:r>
      <w:r w:rsidRPr="008E5A7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вторую</w:t>
      </w:r>
      <w:r w:rsidRPr="008E5A7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половину</w:t>
      </w:r>
      <w:r w:rsidRPr="008E5A7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дня)</w:t>
      </w:r>
      <w:r w:rsidR="00846DB4">
        <w:rPr>
          <w:rFonts w:ascii="Times New Roman" w:hAnsi="Times New Roman" w:cs="Times New Roman"/>
          <w:sz w:val="28"/>
          <w:szCs w:val="28"/>
        </w:rPr>
        <w:t>;</w:t>
      </w:r>
    </w:p>
    <w:p w:rsidR="008E5A76" w:rsidRPr="008E5A76" w:rsidRDefault="008E5A76" w:rsidP="008E5A76">
      <w:pPr>
        <w:widowControl w:val="0"/>
        <w:tabs>
          <w:tab w:val="left" w:pos="1553"/>
          <w:tab w:val="left" w:pos="1555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1</w:t>
      </w:r>
      <w:r w:rsidRPr="008E5A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младшей</w:t>
      </w:r>
      <w:r w:rsidRPr="008E5A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группе</w:t>
      </w:r>
      <w:r w:rsidRPr="008E5A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(2-3 года)</w:t>
      </w:r>
      <w:r w:rsidRPr="008E5A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57657">
        <w:rPr>
          <w:rFonts w:ascii="Times New Roman" w:hAnsi="Times New Roman" w:cs="Times New Roman"/>
          <w:sz w:val="28"/>
          <w:szCs w:val="28"/>
        </w:rPr>
        <w:t>– 10</w:t>
      </w:r>
      <w:r w:rsidR="00BF2131">
        <w:rPr>
          <w:rFonts w:ascii="Times New Roman" w:hAnsi="Times New Roman" w:cs="Times New Roman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занятий</w:t>
      </w:r>
      <w:r w:rsidRPr="008E5A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(по одному</w:t>
      </w:r>
      <w:r w:rsidRPr="008E5A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в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первую</w:t>
      </w:r>
      <w:r w:rsidRPr="008E5A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и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вторую</w:t>
      </w:r>
      <w:r w:rsidRPr="008E5A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половину</w:t>
      </w:r>
      <w:r w:rsidRPr="008E5A7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дня)</w:t>
      </w:r>
      <w:r w:rsidR="00846DB4">
        <w:rPr>
          <w:rFonts w:ascii="Times New Roman" w:hAnsi="Times New Roman" w:cs="Times New Roman"/>
          <w:sz w:val="28"/>
          <w:szCs w:val="28"/>
        </w:rPr>
        <w:t>;</w:t>
      </w:r>
    </w:p>
    <w:p w:rsidR="008E5A76" w:rsidRPr="008E5A76" w:rsidRDefault="008E5A76" w:rsidP="008E5A76">
      <w:pPr>
        <w:widowControl w:val="0"/>
        <w:tabs>
          <w:tab w:val="left" w:pos="1553"/>
          <w:tab w:val="left" w:pos="1555"/>
        </w:tabs>
        <w:autoSpaceDE w:val="0"/>
        <w:autoSpaceDN w:val="0"/>
        <w:spacing w:before="3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во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2</w:t>
      </w:r>
      <w:r w:rsidRPr="008E5A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младшей</w:t>
      </w:r>
      <w:r w:rsidRPr="008E5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46DB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группе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(3-4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года)</w:t>
      </w:r>
      <w:r w:rsidRPr="008E5A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–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10</w:t>
      </w:r>
      <w:r w:rsidRPr="008E5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занятий;</w:t>
      </w:r>
    </w:p>
    <w:p w:rsidR="00DC6CD3" w:rsidRDefault="008E5A76" w:rsidP="00E73225">
      <w:pPr>
        <w:widowControl w:val="0"/>
        <w:tabs>
          <w:tab w:val="left" w:pos="1553"/>
          <w:tab w:val="left" w:pos="1555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 средней</w:t>
      </w:r>
      <w:r w:rsidRPr="008E5A7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группе</w:t>
      </w:r>
      <w:r w:rsidRPr="008E5A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(4-5 лет)</w:t>
      </w:r>
      <w:r w:rsidRPr="008E5A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–</w:t>
      </w:r>
      <w:r w:rsidRPr="008E5A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10</w:t>
      </w:r>
      <w:r w:rsidRPr="008E5A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занятий;</w:t>
      </w:r>
    </w:p>
    <w:p w:rsidR="008E5A76" w:rsidRPr="008E5A76" w:rsidRDefault="008E5A76" w:rsidP="008E5A76">
      <w:pPr>
        <w:widowControl w:val="0"/>
        <w:tabs>
          <w:tab w:val="left" w:pos="1553"/>
          <w:tab w:val="left" w:pos="1555"/>
        </w:tabs>
        <w:autoSpaceDE w:val="0"/>
        <w:autoSpaceDN w:val="0"/>
        <w:spacing w:before="2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 старшей</w:t>
      </w:r>
      <w:r w:rsidRPr="008E5A7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группе</w:t>
      </w:r>
      <w:r w:rsidRPr="008E5A7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(5-6 лет)</w:t>
      </w:r>
      <w:r w:rsidRPr="008E5A7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–</w:t>
      </w:r>
      <w:r w:rsidRPr="008E5A7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46DB4">
        <w:rPr>
          <w:rFonts w:ascii="Times New Roman" w:hAnsi="Times New Roman" w:cs="Times New Roman"/>
          <w:sz w:val="28"/>
          <w:szCs w:val="28"/>
        </w:rPr>
        <w:t>13</w:t>
      </w:r>
      <w:r w:rsidRPr="008E5A76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1F5EBC" w:rsidRPr="00DC6CD3" w:rsidRDefault="008E5A76" w:rsidP="00DC6CD3">
      <w:pPr>
        <w:widowControl w:val="0"/>
        <w:tabs>
          <w:tab w:val="left" w:pos="1553"/>
          <w:tab w:val="left" w:pos="1555"/>
        </w:tabs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5A76">
        <w:rPr>
          <w:rFonts w:ascii="Times New Roman" w:hAnsi="Times New Roman" w:cs="Times New Roman"/>
          <w:sz w:val="28"/>
          <w:szCs w:val="28"/>
        </w:rPr>
        <w:t>в подготовительной</w:t>
      </w:r>
      <w:r w:rsidRPr="008E5A7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к</w:t>
      </w:r>
      <w:r w:rsidRPr="008E5A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школе</w:t>
      </w:r>
      <w:r w:rsidRPr="008E5A7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E5A76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8E5A7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5A76">
        <w:rPr>
          <w:rFonts w:ascii="Times New Roman" w:hAnsi="Times New Roman" w:cs="Times New Roman"/>
          <w:sz w:val="28"/>
          <w:szCs w:val="28"/>
        </w:rPr>
        <w:t>(6-7 лет)</w:t>
      </w:r>
      <w:r w:rsidRPr="008E5A7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6DB4">
        <w:rPr>
          <w:rFonts w:ascii="Times New Roman" w:hAnsi="Times New Roman" w:cs="Times New Roman"/>
          <w:sz w:val="28"/>
          <w:szCs w:val="28"/>
        </w:rPr>
        <w:t>– 14</w:t>
      </w:r>
      <w:r w:rsidRPr="008E5A76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D16BBE" w:rsidRDefault="00D16BBE" w:rsidP="00846DB4">
      <w:pPr>
        <w:pStyle w:val="3"/>
        <w:shd w:val="clear" w:color="auto" w:fill="auto"/>
        <w:spacing w:after="187" w:line="240" w:lineRule="auto"/>
        <w:ind w:firstLine="0"/>
        <w:rPr>
          <w:b/>
          <w:sz w:val="28"/>
        </w:rPr>
      </w:pPr>
    </w:p>
    <w:p w:rsidR="00A57657" w:rsidRPr="003D44E2" w:rsidRDefault="00A57657" w:rsidP="00A5765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4E2">
        <w:rPr>
          <w:rFonts w:ascii="Times New Roman" w:hAnsi="Times New Roman" w:cs="Times New Roman"/>
          <w:b/>
          <w:sz w:val="28"/>
          <w:szCs w:val="28"/>
        </w:rPr>
        <w:t>РЕЖИМ</w:t>
      </w:r>
      <w:r w:rsidR="00432985">
        <w:rPr>
          <w:rFonts w:ascii="Times New Roman" w:hAnsi="Times New Roman" w:cs="Times New Roman"/>
          <w:b/>
          <w:sz w:val="28"/>
          <w:szCs w:val="28"/>
        </w:rPr>
        <w:t xml:space="preserve"> ДНЯ НА ХОЛОДНЫЙ ПЕРИОД ГОДА С 2</w:t>
      </w:r>
      <w:bookmarkStart w:id="0" w:name="_GoBack"/>
      <w:bookmarkEnd w:id="0"/>
      <w:r w:rsidRPr="003D44E2">
        <w:rPr>
          <w:rFonts w:ascii="Times New Roman" w:hAnsi="Times New Roman" w:cs="Times New Roman"/>
          <w:b/>
          <w:sz w:val="28"/>
          <w:szCs w:val="28"/>
        </w:rPr>
        <w:t xml:space="preserve"> СЕНТЯБРЯ ПО 31  МАЯ</w:t>
      </w:r>
    </w:p>
    <w:tbl>
      <w:tblPr>
        <w:tblpPr w:leftFromText="180" w:rightFromText="180" w:vertAnchor="text" w:horzAnchor="margin" w:tblpXSpec="center" w:tblpY="4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5"/>
        <w:gridCol w:w="1984"/>
        <w:gridCol w:w="2552"/>
      </w:tblGrid>
      <w:tr w:rsidR="00A57657" w:rsidRPr="00A57657" w:rsidTr="00A57657">
        <w:trPr>
          <w:trHeight w:val="144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5" w:type="dxa"/>
            <w:shd w:val="clear" w:color="auto" w:fill="auto"/>
          </w:tcPr>
          <w:p w:rsidR="00A57657" w:rsidRDefault="00A57657" w:rsidP="00A5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A57657" w:rsidRPr="00A57657" w:rsidRDefault="00A57657" w:rsidP="00A57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57657" w:rsidRPr="00A57657" w:rsidRDefault="00A57657" w:rsidP="00A576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A57657" w:rsidRPr="00A57657" w:rsidTr="00A57657">
        <w:trPr>
          <w:trHeight w:val="53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Прием, осмотр, игры, самостоятельная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A57657" w:rsidRPr="00A57657" w:rsidTr="00A57657">
        <w:trPr>
          <w:trHeight w:val="144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8.20-8.35</w:t>
            </w:r>
          </w:p>
        </w:tc>
      </w:tr>
      <w:tr w:rsidR="00A57657" w:rsidRPr="00A57657" w:rsidTr="00A57657">
        <w:trPr>
          <w:trHeight w:val="144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и подгрупповая </w:t>
            </w: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образовательная деятельность с детьми</w:t>
            </w:r>
            <w:proofErr w:type="gramStart"/>
            <w:r w:rsidRPr="00A57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8.15-8.35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8.15-8.35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</w:tr>
      <w:tr w:rsidR="00A57657" w:rsidRPr="00A57657" w:rsidTr="00A57657">
        <w:trPr>
          <w:trHeight w:val="144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A57657" w:rsidRPr="00A57657" w:rsidTr="00A57657">
        <w:trPr>
          <w:trHeight w:val="144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Организованная непосредственно образовательная деятельность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9.00-10.45</w:t>
            </w:r>
          </w:p>
        </w:tc>
      </w:tr>
      <w:tr w:rsidR="00A57657" w:rsidRPr="00A57657" w:rsidTr="00A57657">
        <w:trPr>
          <w:trHeight w:val="811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9.40-11.00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10.45-12.20</w:t>
            </w:r>
          </w:p>
        </w:tc>
      </w:tr>
      <w:tr w:rsidR="00A57657" w:rsidRPr="00A57657" w:rsidTr="00A57657">
        <w:trPr>
          <w:trHeight w:val="55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11.00-11.35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</w:tr>
      <w:tr w:rsidR="00A57657" w:rsidRPr="00A57657" w:rsidTr="00A57657">
        <w:trPr>
          <w:trHeight w:val="511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деятельность, подготовка к обеду, обед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11.35-12.10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A57657" w:rsidRPr="00A57657" w:rsidTr="00A57657">
        <w:trPr>
          <w:trHeight w:val="1020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12.10-15.00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</w:tr>
      <w:tr w:rsidR="00A57657" w:rsidRPr="00A57657" w:rsidTr="00A57657">
        <w:trPr>
          <w:trHeight w:val="82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дневной гимнастический комплекс, гигиенические процедуры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A57657" w:rsidRPr="00A57657" w:rsidTr="00A57657">
        <w:trPr>
          <w:trHeight w:val="541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15.15-15.25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A57657" w:rsidRPr="00A57657" w:rsidTr="00A57657">
        <w:trPr>
          <w:trHeight w:val="270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Игры, самостоятельная 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  </w:t>
            </w:r>
            <w:r w:rsidRPr="00A57657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деятельность</w:t>
            </w: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15.40-16.30</w:t>
            </w:r>
          </w:p>
        </w:tc>
      </w:tr>
      <w:tr w:rsidR="00A57657" w:rsidRPr="00A57657" w:rsidTr="00A57657">
        <w:trPr>
          <w:trHeight w:val="82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Организованная непосредственно образовательная деятельность</w:t>
            </w:r>
            <w:proofErr w:type="gramStart"/>
            <w:r w:rsidRPr="00A57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A57657" w:rsidRPr="00A57657" w:rsidTr="00A57657">
        <w:trPr>
          <w:trHeight w:val="55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proofErr w:type="gramStart"/>
            <w:r w:rsidRPr="00A57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15.50-16.50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16.20-17.20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</w:tr>
      <w:tr w:rsidR="00A57657" w:rsidRPr="00A57657" w:rsidTr="00A57657">
        <w:trPr>
          <w:trHeight w:val="811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с прогулки, подготовка к </w:t>
            </w: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ужину, ужин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16.50-17.25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17.20-17.40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17.40-18.00</w:t>
            </w:r>
          </w:p>
        </w:tc>
      </w:tr>
      <w:tr w:rsidR="00A57657" w:rsidRPr="00A57657" w:rsidTr="00A57657">
        <w:trPr>
          <w:trHeight w:val="841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Самостоятельная деятельность детей, игры</w:t>
            </w:r>
            <w:proofErr w:type="gramStart"/>
            <w:r w:rsidRPr="00A57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  <w:proofErr w:type="gramStart"/>
            <w:r w:rsidRPr="00A576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17.25-17.35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17.40-18.00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18.00-18.20</w:t>
            </w:r>
          </w:p>
        </w:tc>
      </w:tr>
      <w:tr w:rsidR="00A57657" w:rsidRPr="00A57657" w:rsidTr="00A57657">
        <w:trPr>
          <w:trHeight w:val="1236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уход детей домой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17.35-19.00</w:t>
            </w:r>
          </w:p>
        </w:tc>
        <w:tc>
          <w:tcPr>
            <w:tcW w:w="1984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255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18.20-19.00</w:t>
            </w:r>
          </w:p>
        </w:tc>
      </w:tr>
    </w:tbl>
    <w:p w:rsidR="00A57657" w:rsidRPr="00A57657" w:rsidRDefault="00A57657" w:rsidP="00A57657">
      <w:pPr>
        <w:rPr>
          <w:rFonts w:ascii="Times New Roman" w:hAnsi="Times New Roman" w:cs="Times New Roman"/>
          <w:b/>
          <w:sz w:val="24"/>
          <w:szCs w:val="24"/>
        </w:rPr>
      </w:pPr>
    </w:p>
    <w:p w:rsidR="00A57657" w:rsidRPr="00A57657" w:rsidRDefault="00A57657" w:rsidP="00A57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57" w:rsidRPr="00A57657" w:rsidRDefault="00A57657" w:rsidP="00A5765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657">
        <w:rPr>
          <w:rFonts w:ascii="Times New Roman" w:hAnsi="Times New Roman" w:cs="Times New Roman"/>
          <w:b/>
          <w:sz w:val="24"/>
          <w:szCs w:val="24"/>
        </w:rPr>
        <w:t>РЕЖИМ ДНЯ НА ТЕПЛЫЙ ПЕРИОД ГОДА С 1 ИЮНЯ ПО 31 АВГУСТА</w:t>
      </w:r>
    </w:p>
    <w:tbl>
      <w:tblPr>
        <w:tblpPr w:leftFromText="180" w:rightFromText="180" w:vertAnchor="text" w:horzAnchor="margin" w:tblpXSpec="center" w:tblpY="189"/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95"/>
        <w:gridCol w:w="2127"/>
        <w:gridCol w:w="2409"/>
      </w:tblGrid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младшая</w:t>
            </w:r>
          </w:p>
          <w:p w:rsidR="00A57657" w:rsidRPr="00A57657" w:rsidRDefault="00A57657" w:rsidP="00A576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27" w:type="dxa"/>
            <w:shd w:val="clear" w:color="auto" w:fill="auto"/>
          </w:tcPr>
          <w:p w:rsidR="00A57657" w:rsidRDefault="00A57657" w:rsidP="00A57657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</w:t>
            </w:r>
          </w:p>
          <w:p w:rsidR="00A57657" w:rsidRDefault="00A57657" w:rsidP="00A57657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7657" w:rsidRPr="00A57657" w:rsidRDefault="00A57657" w:rsidP="00A57657">
            <w:pPr>
              <w:pStyle w:val="a6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A57657" w:rsidRPr="00A57657" w:rsidRDefault="00A57657" w:rsidP="00A5765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Прием, осмотр, игры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8.20-8.35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 деятельность детей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8.15-8.35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8.15-8.35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8.40-8.55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Познавательная/ художественно-эстетическая/ физкультурно-оздоровительная деятельность с детьми на прогулке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9.10-9.50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9.10 - 10.00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9.40 - 9.45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9.40 - 9.45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9.40 - 9.45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 (игры, наблюдения, труд)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9.10 - 11.30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9.10 - 11.45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9.10 - 12.30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 после прогулки, подготовка к обеду, обед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11.45-12.35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12.30-15.15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12.35-15.15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12.55-15.15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гигиенические процедуры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Самостоятельная деятельность детей, игры</w:t>
            </w: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16.15-16.35</w:t>
            </w:r>
          </w:p>
        </w:tc>
      </w:tr>
      <w:tr w:rsidR="00A57657" w:rsidRPr="00A57657" w:rsidTr="00A57657">
        <w:trPr>
          <w:trHeight w:val="1375"/>
        </w:trPr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игры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16.35-18.30</w:t>
            </w:r>
          </w:p>
        </w:tc>
      </w:tr>
      <w:tr w:rsidR="00A57657" w:rsidRPr="00A57657" w:rsidTr="00A57657">
        <w:tc>
          <w:tcPr>
            <w:tcW w:w="3402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127" w:type="dxa"/>
            <w:shd w:val="clear" w:color="auto" w:fill="auto"/>
          </w:tcPr>
          <w:p w:rsidR="00A57657" w:rsidRPr="00A57657" w:rsidRDefault="00A57657" w:rsidP="00A576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409" w:type="dxa"/>
            <w:shd w:val="clear" w:color="auto" w:fill="auto"/>
          </w:tcPr>
          <w:p w:rsidR="00A57657" w:rsidRPr="00A57657" w:rsidRDefault="00A57657" w:rsidP="00A57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657"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:rsidR="00295E58" w:rsidRDefault="00295E58" w:rsidP="00A57657">
      <w:pPr>
        <w:jc w:val="center"/>
      </w:pPr>
    </w:p>
    <w:p w:rsidR="00CF5904" w:rsidRDefault="00CF5904" w:rsidP="00CF5904">
      <w:pPr>
        <w:spacing w:line="220" w:lineRule="exact"/>
        <w:jc w:val="center"/>
        <w:rPr>
          <w:rFonts w:ascii="Times New Roman" w:hAnsi="Times New Roman" w:cs="Times New Roman"/>
          <w:b/>
          <w:sz w:val="28"/>
        </w:rPr>
      </w:pPr>
      <w:r w:rsidRPr="00CF5904">
        <w:rPr>
          <w:rStyle w:val="a5"/>
          <w:rFonts w:eastAsia="FrankRuehl"/>
          <w:sz w:val="28"/>
        </w:rPr>
        <w:t>Режим</w:t>
      </w:r>
      <w:r w:rsidRPr="00CF5904">
        <w:rPr>
          <w:rFonts w:ascii="Times New Roman" w:hAnsi="Times New Roman" w:cs="Times New Roman"/>
          <w:b/>
          <w:sz w:val="28"/>
        </w:rPr>
        <w:t xml:space="preserve"> ор</w:t>
      </w:r>
      <w:r>
        <w:rPr>
          <w:rFonts w:ascii="Times New Roman" w:hAnsi="Times New Roman" w:cs="Times New Roman"/>
          <w:b/>
          <w:sz w:val="28"/>
        </w:rPr>
        <w:t>ганизации жизни детей 2-3 лет</w:t>
      </w:r>
    </w:p>
    <w:p w:rsidR="00CF5904" w:rsidRDefault="00CF5904" w:rsidP="00CF5904">
      <w:pPr>
        <w:spacing w:line="220" w:lineRule="exac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(</w:t>
      </w:r>
      <w:r w:rsidRPr="00CF5904">
        <w:rPr>
          <w:rFonts w:ascii="Times New Roman" w:hAnsi="Times New Roman" w:cs="Times New Roman"/>
          <w:b/>
          <w:sz w:val="28"/>
        </w:rPr>
        <w:t xml:space="preserve">младшая </w:t>
      </w:r>
      <w:r>
        <w:rPr>
          <w:rFonts w:ascii="Times New Roman" w:hAnsi="Times New Roman" w:cs="Times New Roman"/>
          <w:b/>
          <w:sz w:val="28"/>
        </w:rPr>
        <w:t>группа)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16"/>
        <w:gridCol w:w="2455"/>
      </w:tblGrid>
      <w:tr w:rsidR="00CF5904" w:rsidRPr="00CF5904" w:rsidTr="00676E89">
        <w:trPr>
          <w:trHeight w:val="552"/>
        </w:trPr>
        <w:tc>
          <w:tcPr>
            <w:tcW w:w="7116" w:type="dxa"/>
          </w:tcPr>
          <w:p w:rsidR="00CF5904" w:rsidRPr="00CF5904" w:rsidRDefault="00CF5904" w:rsidP="00CF590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55" w:type="dxa"/>
          </w:tcPr>
          <w:p w:rsidR="00CF5904" w:rsidRPr="00CF5904" w:rsidRDefault="00CF5904" w:rsidP="00CF5904">
            <w:pPr>
              <w:pStyle w:val="3"/>
              <w:shd w:val="clear" w:color="auto" w:fill="auto"/>
              <w:spacing w:after="0"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Время</w:t>
            </w:r>
          </w:p>
        </w:tc>
      </w:tr>
      <w:tr w:rsidR="00CF5904" w:rsidRPr="00CF5904" w:rsidTr="00676E89">
        <w:trPr>
          <w:trHeight w:val="408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Прием детей, осмотр, самостоятельная деятельность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7.00-8.1</w:t>
            </w:r>
            <w:r w:rsidR="00CF5904" w:rsidRPr="00CF5904">
              <w:rPr>
                <w:sz w:val="28"/>
                <w:szCs w:val="28"/>
              </w:rPr>
              <w:t>0</w:t>
            </w:r>
          </w:p>
        </w:tc>
      </w:tr>
      <w:tr w:rsidR="00CF5904" w:rsidRPr="00CF5904" w:rsidTr="00676E89">
        <w:trPr>
          <w:trHeight w:val="387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8.00-8.20</w:t>
            </w:r>
          </w:p>
        </w:tc>
      </w:tr>
      <w:tr w:rsidR="00CF5904" w:rsidRPr="00CF5904" w:rsidTr="00676E89">
        <w:trPr>
          <w:trHeight w:val="394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8.20-9.00</w:t>
            </w:r>
          </w:p>
        </w:tc>
      </w:tr>
      <w:tr w:rsidR="00CF5904" w:rsidRPr="00CF5904" w:rsidTr="00676E89">
        <w:trPr>
          <w:trHeight w:val="543"/>
        </w:trPr>
        <w:tc>
          <w:tcPr>
            <w:tcW w:w="7116" w:type="dxa"/>
          </w:tcPr>
          <w:p w:rsidR="00CF5904" w:rsidRPr="00CF5904" w:rsidRDefault="006E7E7F" w:rsidP="006E7E7F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Организованная непосредственная</w:t>
            </w:r>
            <w:r w:rsidR="00CF5904" w:rsidRPr="00CF5904">
              <w:rPr>
                <w:sz w:val="28"/>
                <w:szCs w:val="28"/>
              </w:rPr>
              <w:t xml:space="preserve"> образовательная деятельность (по подгруппам)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</w:t>
            </w:r>
            <w:r w:rsidR="00CF5904" w:rsidRPr="00CF5904">
              <w:rPr>
                <w:sz w:val="28"/>
                <w:szCs w:val="28"/>
              </w:rPr>
              <w:t>0</w:t>
            </w:r>
          </w:p>
        </w:tc>
      </w:tr>
      <w:tr w:rsidR="00883598" w:rsidRPr="00CF5904" w:rsidTr="00676E89">
        <w:trPr>
          <w:trHeight w:val="543"/>
        </w:trPr>
        <w:tc>
          <w:tcPr>
            <w:tcW w:w="7116" w:type="dxa"/>
          </w:tcPr>
          <w:p w:rsidR="00883598" w:rsidRDefault="00883598" w:rsidP="006E7E7F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2455" w:type="dxa"/>
          </w:tcPr>
          <w:p w:rsidR="00883598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9.10-9.40</w:t>
            </w:r>
          </w:p>
        </w:tc>
      </w:tr>
      <w:tr w:rsidR="00CF5904" w:rsidRPr="00CF5904" w:rsidTr="00676E89">
        <w:trPr>
          <w:trHeight w:val="326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9.40-10</w:t>
            </w:r>
            <w:r w:rsidR="00CF5904" w:rsidRPr="00CF5904">
              <w:rPr>
                <w:sz w:val="28"/>
                <w:szCs w:val="28"/>
              </w:rPr>
              <w:t>.00</w:t>
            </w:r>
          </w:p>
        </w:tc>
      </w:tr>
      <w:tr w:rsidR="00CF5904" w:rsidRPr="00CF5904" w:rsidTr="00676E89">
        <w:trPr>
          <w:trHeight w:val="412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Прогулка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</w:tr>
      <w:tr w:rsidR="00CF5904" w:rsidRPr="00CF5904" w:rsidTr="00676E89">
        <w:trPr>
          <w:trHeight w:val="590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Возвращение с прогулки, самостоятельная деятельность подготовка к обеду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11.00-11.35</w:t>
            </w:r>
          </w:p>
        </w:tc>
      </w:tr>
      <w:tr w:rsidR="00CF5904" w:rsidRPr="00CF5904" w:rsidTr="00676E89">
        <w:trPr>
          <w:trHeight w:val="441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Обед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11.35-12.10</w:t>
            </w:r>
          </w:p>
        </w:tc>
      </w:tr>
      <w:tr w:rsidR="00CF5904" w:rsidRPr="00CF5904" w:rsidTr="00676E89">
        <w:trPr>
          <w:trHeight w:val="406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Подготовка ко сну.</w:t>
            </w:r>
            <w:r w:rsidR="00676E89" w:rsidRPr="00CF5904">
              <w:rPr>
                <w:sz w:val="28"/>
                <w:szCs w:val="28"/>
              </w:rPr>
              <w:t xml:space="preserve"> Дневной сон</w:t>
            </w:r>
          </w:p>
        </w:tc>
        <w:tc>
          <w:tcPr>
            <w:tcW w:w="2455" w:type="dxa"/>
          </w:tcPr>
          <w:p w:rsidR="00CF5904" w:rsidRPr="00CF5904" w:rsidRDefault="00676E89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12.10-15.0</w:t>
            </w:r>
            <w:r w:rsidR="00CF5904" w:rsidRPr="00CF5904">
              <w:rPr>
                <w:sz w:val="28"/>
                <w:szCs w:val="28"/>
              </w:rPr>
              <w:t>0</w:t>
            </w:r>
          </w:p>
        </w:tc>
      </w:tr>
      <w:tr w:rsidR="00CF5904" w:rsidRPr="00CF5904" w:rsidTr="00676E89">
        <w:trPr>
          <w:trHeight w:val="590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Постепенный подъем, самостоятельная деятельность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15.00-15.15</w:t>
            </w:r>
          </w:p>
        </w:tc>
      </w:tr>
      <w:tr w:rsidR="00CF5904" w:rsidRPr="00CF5904" w:rsidTr="00676E89">
        <w:trPr>
          <w:trHeight w:val="383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Полдник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15.15-15.25</w:t>
            </w:r>
          </w:p>
        </w:tc>
      </w:tr>
      <w:tr w:rsidR="00CF5904" w:rsidRPr="00CF5904" w:rsidTr="00676E89">
        <w:trPr>
          <w:trHeight w:val="388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15.25-15.40</w:t>
            </w:r>
          </w:p>
        </w:tc>
      </w:tr>
      <w:tr w:rsidR="00CF5904" w:rsidRPr="00CF5904" w:rsidTr="00676E89">
        <w:trPr>
          <w:trHeight w:val="590"/>
        </w:trPr>
        <w:tc>
          <w:tcPr>
            <w:tcW w:w="7116" w:type="dxa"/>
          </w:tcPr>
          <w:p w:rsidR="00CF5904" w:rsidRPr="00CF5904" w:rsidRDefault="006E7E7F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Непосредственная</w:t>
            </w:r>
            <w:r w:rsidR="00CF5904" w:rsidRPr="00CF5904">
              <w:rPr>
                <w:sz w:val="28"/>
                <w:szCs w:val="28"/>
              </w:rPr>
              <w:t xml:space="preserve"> образователь</w:t>
            </w:r>
            <w:r w:rsidR="00CF5904">
              <w:rPr>
                <w:sz w:val="28"/>
                <w:szCs w:val="28"/>
              </w:rPr>
              <w:t>ная деятельность (по подгруппам</w:t>
            </w:r>
            <w:r w:rsidR="00CF5904" w:rsidRPr="00CF5904">
              <w:rPr>
                <w:sz w:val="28"/>
                <w:szCs w:val="28"/>
              </w:rPr>
              <w:t>)</w:t>
            </w:r>
          </w:p>
        </w:tc>
        <w:tc>
          <w:tcPr>
            <w:tcW w:w="2455" w:type="dxa"/>
          </w:tcPr>
          <w:p w:rsidR="00CF5904" w:rsidRPr="00CF5904" w:rsidRDefault="00883598" w:rsidP="00883598">
            <w:pPr>
              <w:pStyle w:val="3"/>
              <w:shd w:val="clear" w:color="auto" w:fill="auto"/>
              <w:spacing w:after="0" w:line="266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15.40-15.50</w:t>
            </w:r>
          </w:p>
        </w:tc>
      </w:tr>
      <w:tr w:rsidR="00CF5904" w:rsidRPr="00CF5904" w:rsidTr="00676E89">
        <w:trPr>
          <w:trHeight w:val="347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Подготовка к прогулке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15.50-16.10</w:t>
            </w:r>
          </w:p>
        </w:tc>
      </w:tr>
      <w:tr w:rsidR="00CF5904" w:rsidRPr="00CF5904" w:rsidTr="00676E89">
        <w:trPr>
          <w:trHeight w:val="409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Прогулка.</w:t>
            </w:r>
          </w:p>
        </w:tc>
        <w:tc>
          <w:tcPr>
            <w:tcW w:w="2455" w:type="dxa"/>
          </w:tcPr>
          <w:p w:rsidR="00CF5904" w:rsidRPr="00CF5904" w:rsidRDefault="0088359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  <w:r w:rsidR="007156E8">
              <w:rPr>
                <w:sz w:val="28"/>
                <w:szCs w:val="28"/>
              </w:rPr>
              <w:t>0-16.50</w:t>
            </w:r>
          </w:p>
        </w:tc>
      </w:tr>
      <w:tr w:rsidR="00CF5904" w:rsidRPr="00CF5904" w:rsidTr="00676E89">
        <w:trPr>
          <w:trHeight w:val="590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Возвращение с прогулки, самостоятельная деятельность, подготовка к ужину</w:t>
            </w:r>
          </w:p>
        </w:tc>
        <w:tc>
          <w:tcPr>
            <w:tcW w:w="2455" w:type="dxa"/>
          </w:tcPr>
          <w:p w:rsidR="00CF5904" w:rsidRPr="00CF5904" w:rsidRDefault="007156E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16.50</w:t>
            </w:r>
            <w:r w:rsidR="00CF5904" w:rsidRPr="00CF5904">
              <w:rPr>
                <w:sz w:val="28"/>
                <w:szCs w:val="28"/>
              </w:rPr>
              <w:t>-17.10</w:t>
            </w:r>
          </w:p>
        </w:tc>
      </w:tr>
      <w:tr w:rsidR="00CF5904" w:rsidRPr="00CF5904" w:rsidTr="00676E89">
        <w:trPr>
          <w:trHeight w:val="339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Ужин</w:t>
            </w:r>
          </w:p>
        </w:tc>
        <w:tc>
          <w:tcPr>
            <w:tcW w:w="2455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17.10-17.25</w:t>
            </w:r>
          </w:p>
        </w:tc>
      </w:tr>
      <w:tr w:rsidR="00CF5904" w:rsidRPr="00CF5904" w:rsidTr="00676E89">
        <w:trPr>
          <w:trHeight w:val="400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455" w:type="dxa"/>
          </w:tcPr>
          <w:p w:rsidR="00CF5904" w:rsidRPr="00CF5904" w:rsidRDefault="007156E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17.25-17.35</w:t>
            </w:r>
          </w:p>
        </w:tc>
      </w:tr>
      <w:tr w:rsidR="00CF5904" w:rsidRPr="00CF5904" w:rsidTr="00676E89">
        <w:trPr>
          <w:trHeight w:val="421"/>
        </w:trPr>
        <w:tc>
          <w:tcPr>
            <w:tcW w:w="7116" w:type="dxa"/>
          </w:tcPr>
          <w:p w:rsidR="00CF5904" w:rsidRPr="00CF5904" w:rsidRDefault="00CF5904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  <w:szCs w:val="28"/>
              </w:rPr>
            </w:pPr>
            <w:r w:rsidRPr="00CF5904">
              <w:rPr>
                <w:sz w:val="28"/>
                <w:szCs w:val="28"/>
              </w:rPr>
              <w:t>Самостоятельная деятельность, уход домой</w:t>
            </w:r>
          </w:p>
        </w:tc>
        <w:tc>
          <w:tcPr>
            <w:tcW w:w="2455" w:type="dxa"/>
          </w:tcPr>
          <w:p w:rsidR="00CF5904" w:rsidRPr="00CF5904" w:rsidRDefault="007156E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</w:t>
            </w:r>
            <w:r w:rsidR="00CF5904" w:rsidRPr="00CF5904">
              <w:rPr>
                <w:sz w:val="28"/>
                <w:szCs w:val="28"/>
              </w:rPr>
              <w:t>-19.00</w:t>
            </w:r>
          </w:p>
        </w:tc>
      </w:tr>
    </w:tbl>
    <w:p w:rsidR="00DC6CD3" w:rsidRDefault="00DC6CD3" w:rsidP="00295E58"/>
    <w:p w:rsidR="007C51AA" w:rsidRPr="007C51AA" w:rsidRDefault="007C51AA" w:rsidP="007C51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AA">
        <w:rPr>
          <w:rFonts w:ascii="Times New Roman" w:hAnsi="Times New Roman" w:cs="Times New Roman"/>
          <w:b/>
          <w:sz w:val="28"/>
          <w:szCs w:val="28"/>
        </w:rPr>
        <w:t>Режим организации жизни детей 3-5 лет</w:t>
      </w:r>
    </w:p>
    <w:p w:rsidR="00295E58" w:rsidRDefault="007C51AA" w:rsidP="007C51AA">
      <w:pPr>
        <w:jc w:val="center"/>
        <w:rPr>
          <w:rFonts w:ascii="Times New Roman" w:hAnsi="Times New Roman" w:cs="Times New Roman"/>
        </w:rPr>
      </w:pPr>
      <w:r w:rsidRPr="007C51AA">
        <w:rPr>
          <w:rFonts w:ascii="Times New Roman" w:hAnsi="Times New Roman" w:cs="Times New Roman"/>
          <w:b/>
          <w:sz w:val="28"/>
          <w:szCs w:val="28"/>
        </w:rPr>
        <w:t>(средняя разновозрастная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7C51AA">
        <w:rPr>
          <w:rFonts w:ascii="Times New Roman" w:hAnsi="Times New Roman" w:cs="Times New Roman"/>
        </w:rPr>
        <w:t>)</w:t>
      </w:r>
    </w:p>
    <w:tbl>
      <w:tblPr>
        <w:tblStyle w:val="a9"/>
        <w:tblW w:w="9376" w:type="dxa"/>
        <w:tblLook w:val="04A0" w:firstRow="1" w:lastRow="0" w:firstColumn="1" w:lastColumn="0" w:noHBand="0" w:noVBand="1"/>
      </w:tblPr>
      <w:tblGrid>
        <w:gridCol w:w="7117"/>
        <w:gridCol w:w="2259"/>
      </w:tblGrid>
      <w:tr w:rsidR="007C51AA" w:rsidTr="006E7E7F">
        <w:trPr>
          <w:trHeight w:val="583"/>
        </w:trPr>
        <w:tc>
          <w:tcPr>
            <w:tcW w:w="7117" w:type="dxa"/>
          </w:tcPr>
          <w:p w:rsidR="007C51AA" w:rsidRPr="00CF5904" w:rsidRDefault="007C51AA" w:rsidP="00507C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259" w:type="dxa"/>
          </w:tcPr>
          <w:p w:rsidR="007C51AA" w:rsidRPr="00CF5904" w:rsidRDefault="007C51AA" w:rsidP="00507C31">
            <w:pPr>
              <w:pStyle w:val="3"/>
              <w:shd w:val="clear" w:color="auto" w:fill="auto"/>
              <w:spacing w:after="0"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Время</w:t>
            </w:r>
          </w:p>
        </w:tc>
      </w:tr>
      <w:tr w:rsidR="007C51AA" w:rsidRPr="007C51AA" w:rsidTr="006E7E7F">
        <w:trPr>
          <w:trHeight w:val="583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Прием детей, осмотр, игры, ежедневная утренняя гимнастика дежурство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7.00-8.20</w:t>
            </w:r>
          </w:p>
        </w:tc>
      </w:tr>
      <w:tr w:rsidR="007C51AA" w:rsidRPr="007C51AA" w:rsidTr="006E7E7F">
        <w:trPr>
          <w:trHeight w:val="450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Подготовка к завтраку, завтрак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8.20-8.40</w:t>
            </w:r>
          </w:p>
        </w:tc>
      </w:tr>
      <w:tr w:rsidR="007C51AA" w:rsidRPr="007C51AA" w:rsidTr="006E7E7F">
        <w:trPr>
          <w:trHeight w:val="428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Игры, самостоятельная деятельность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8.40</w:t>
            </w:r>
            <w:r w:rsidR="007C51AA" w:rsidRPr="007C51AA">
              <w:rPr>
                <w:sz w:val="28"/>
              </w:rPr>
              <w:t>-9.00</w:t>
            </w:r>
          </w:p>
        </w:tc>
      </w:tr>
      <w:tr w:rsidR="007C51AA" w:rsidRPr="007C51AA" w:rsidTr="006E7E7F">
        <w:trPr>
          <w:trHeight w:val="392"/>
        </w:trPr>
        <w:tc>
          <w:tcPr>
            <w:tcW w:w="7117" w:type="dxa"/>
          </w:tcPr>
          <w:p w:rsidR="007C51AA" w:rsidRPr="007C51AA" w:rsidRDefault="006E7E7F" w:rsidP="006E7E7F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Организованная непосредственная </w:t>
            </w:r>
            <w:r w:rsidR="007C51AA" w:rsidRPr="007C51AA">
              <w:rPr>
                <w:sz w:val="28"/>
              </w:rPr>
              <w:t>образовательная деятельность</w:t>
            </w:r>
          </w:p>
        </w:tc>
        <w:tc>
          <w:tcPr>
            <w:tcW w:w="2259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 w:rsidRPr="007C51AA">
              <w:rPr>
                <w:sz w:val="28"/>
              </w:rPr>
              <w:t>9.00-10.00;</w:t>
            </w:r>
          </w:p>
        </w:tc>
      </w:tr>
      <w:tr w:rsidR="007C51AA" w:rsidRPr="007C51AA" w:rsidTr="006E7E7F">
        <w:trPr>
          <w:trHeight w:val="583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10.00-11.3</w:t>
            </w:r>
            <w:r w:rsidR="007C51AA" w:rsidRPr="007C51AA">
              <w:rPr>
                <w:sz w:val="28"/>
              </w:rPr>
              <w:t>0</w:t>
            </w:r>
          </w:p>
        </w:tc>
      </w:tr>
      <w:tr w:rsidR="007C51AA" w:rsidRPr="007C51AA" w:rsidTr="006E7E7F">
        <w:trPr>
          <w:trHeight w:val="583"/>
        </w:trPr>
        <w:tc>
          <w:tcPr>
            <w:tcW w:w="7117" w:type="dxa"/>
          </w:tcPr>
          <w:p w:rsidR="00626F18" w:rsidRDefault="007C51AA" w:rsidP="007C51AA">
            <w:pPr>
              <w:pStyle w:val="3"/>
              <w:shd w:val="clear" w:color="auto" w:fill="auto"/>
              <w:spacing w:after="0" w:line="276" w:lineRule="exact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Возвращение с прогулки, игры</w:t>
            </w:r>
          </w:p>
          <w:p w:rsidR="007C51AA" w:rsidRPr="007C51AA" w:rsidRDefault="007C51AA" w:rsidP="007C51AA">
            <w:pPr>
              <w:pStyle w:val="3"/>
              <w:shd w:val="clear" w:color="auto" w:fill="auto"/>
              <w:spacing w:after="0" w:line="276" w:lineRule="exact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 xml:space="preserve"> </w:t>
            </w:r>
            <w:r w:rsidR="00676E89">
              <w:rPr>
                <w:sz w:val="28"/>
              </w:rPr>
              <w:t xml:space="preserve">Подготовка к обеду. </w:t>
            </w:r>
            <w:r w:rsidRPr="007C51AA">
              <w:rPr>
                <w:sz w:val="28"/>
              </w:rPr>
              <w:t>Обед (воспитание КГН)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76" w:lineRule="exact"/>
              <w:ind w:right="300" w:firstLine="0"/>
              <w:rPr>
                <w:sz w:val="28"/>
              </w:rPr>
            </w:pPr>
            <w:r>
              <w:rPr>
                <w:sz w:val="28"/>
              </w:rPr>
              <w:t>11.30-11.5</w:t>
            </w:r>
            <w:r w:rsidR="007C51AA" w:rsidRPr="007C51AA">
              <w:rPr>
                <w:sz w:val="28"/>
              </w:rPr>
              <w:t xml:space="preserve">0 </w:t>
            </w:r>
            <w:r>
              <w:rPr>
                <w:sz w:val="28"/>
              </w:rPr>
              <w:t>11.50-12.3</w:t>
            </w:r>
            <w:r w:rsidR="007C51AA" w:rsidRPr="007C51AA">
              <w:rPr>
                <w:sz w:val="28"/>
              </w:rPr>
              <w:t>0</w:t>
            </w:r>
          </w:p>
        </w:tc>
      </w:tr>
      <w:tr w:rsidR="007C51AA" w:rsidRPr="007C51AA" w:rsidTr="006E7E7F">
        <w:trPr>
          <w:trHeight w:val="473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Подготовка ко сну, засыпание под музыку, дневной сон</w:t>
            </w:r>
          </w:p>
        </w:tc>
        <w:tc>
          <w:tcPr>
            <w:tcW w:w="2259" w:type="dxa"/>
          </w:tcPr>
          <w:p w:rsidR="007C51AA" w:rsidRPr="007C51AA" w:rsidRDefault="00626F18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12.3</w:t>
            </w:r>
            <w:r w:rsidR="007C51AA" w:rsidRPr="007C51AA">
              <w:rPr>
                <w:sz w:val="28"/>
              </w:rPr>
              <w:t>0-15.00</w:t>
            </w:r>
          </w:p>
        </w:tc>
      </w:tr>
      <w:tr w:rsidR="007C51AA" w:rsidRPr="007C51AA" w:rsidTr="006E7E7F">
        <w:trPr>
          <w:trHeight w:val="629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64" w:lineRule="exact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lastRenderedPageBreak/>
              <w:t>Постепенный подъем, гимнастика пробуждения, дорожка здоровья, дыхательные упражнения</w:t>
            </w:r>
          </w:p>
        </w:tc>
        <w:tc>
          <w:tcPr>
            <w:tcW w:w="2259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 w:rsidRPr="007C51AA">
              <w:rPr>
                <w:sz w:val="28"/>
              </w:rPr>
              <w:t>15.00-15.25</w:t>
            </w:r>
          </w:p>
        </w:tc>
      </w:tr>
      <w:tr w:rsidR="007C51AA" w:rsidRPr="007C51AA" w:rsidTr="006E7E7F">
        <w:trPr>
          <w:trHeight w:val="489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Подготовка к полднику, полдник</w:t>
            </w:r>
          </w:p>
        </w:tc>
        <w:tc>
          <w:tcPr>
            <w:tcW w:w="2259" w:type="dxa"/>
          </w:tcPr>
          <w:p w:rsidR="007C51AA" w:rsidRPr="007C51AA" w:rsidRDefault="00D56B90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15.25-15.4</w:t>
            </w:r>
            <w:r w:rsidR="007C51AA" w:rsidRPr="007C51AA">
              <w:rPr>
                <w:sz w:val="28"/>
              </w:rPr>
              <w:t>0</w:t>
            </w:r>
          </w:p>
        </w:tc>
      </w:tr>
      <w:tr w:rsidR="007C51AA" w:rsidRPr="007C51AA" w:rsidTr="006E7E7F">
        <w:trPr>
          <w:trHeight w:val="424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Игры, самостоятельная деятельность</w:t>
            </w:r>
          </w:p>
        </w:tc>
        <w:tc>
          <w:tcPr>
            <w:tcW w:w="2259" w:type="dxa"/>
          </w:tcPr>
          <w:p w:rsidR="007C51AA" w:rsidRPr="007C51AA" w:rsidRDefault="00D56B90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15.40-16.10</w:t>
            </w:r>
          </w:p>
        </w:tc>
      </w:tr>
      <w:tr w:rsidR="007C51AA" w:rsidRPr="007C51AA" w:rsidTr="006E7E7F">
        <w:trPr>
          <w:trHeight w:val="402"/>
        </w:trPr>
        <w:tc>
          <w:tcPr>
            <w:tcW w:w="7117" w:type="dxa"/>
          </w:tcPr>
          <w:p w:rsidR="007C51AA" w:rsidRPr="007C51AA" w:rsidRDefault="007C51AA" w:rsidP="007C51AA">
            <w:pPr>
              <w:pStyle w:val="3"/>
              <w:shd w:val="clear" w:color="auto" w:fill="auto"/>
              <w:spacing w:after="0" w:line="240" w:lineRule="auto"/>
              <w:ind w:left="220" w:firstLine="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2259" w:type="dxa"/>
          </w:tcPr>
          <w:p w:rsidR="007C51AA" w:rsidRPr="007C51AA" w:rsidRDefault="00D56B90" w:rsidP="007C51AA">
            <w:pPr>
              <w:pStyle w:val="3"/>
              <w:shd w:val="clear" w:color="auto" w:fill="auto"/>
              <w:spacing w:after="0" w:line="240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16.10</w:t>
            </w:r>
            <w:r w:rsidR="007C51AA" w:rsidRPr="007C51AA">
              <w:rPr>
                <w:sz w:val="28"/>
              </w:rPr>
              <w:t>-16.25</w:t>
            </w:r>
          </w:p>
        </w:tc>
      </w:tr>
      <w:tr w:rsidR="007C51AA" w:rsidRPr="007C51AA" w:rsidTr="006E7E7F">
        <w:trPr>
          <w:trHeight w:val="629"/>
        </w:trPr>
        <w:tc>
          <w:tcPr>
            <w:tcW w:w="7117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</w:rPr>
            </w:pPr>
            <w:r>
              <w:rPr>
                <w:sz w:val="28"/>
              </w:rPr>
              <w:t>Прогулка: игры,  индивидуальная работа, самостоятельн</w:t>
            </w:r>
            <w:r w:rsidRPr="007C51AA">
              <w:rPr>
                <w:sz w:val="28"/>
              </w:rPr>
              <w:t>ая деятельность</w:t>
            </w:r>
          </w:p>
        </w:tc>
        <w:tc>
          <w:tcPr>
            <w:tcW w:w="2259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</w:rPr>
            </w:pPr>
            <w:r w:rsidRPr="007C51AA">
              <w:rPr>
                <w:sz w:val="28"/>
              </w:rPr>
              <w:t>16.25-17.15</w:t>
            </w:r>
          </w:p>
        </w:tc>
      </w:tr>
      <w:tr w:rsidR="007C51AA" w:rsidRPr="007C51AA" w:rsidTr="006E7E7F">
        <w:trPr>
          <w:trHeight w:val="489"/>
        </w:trPr>
        <w:tc>
          <w:tcPr>
            <w:tcW w:w="7117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</w:rPr>
            </w:pPr>
            <w:r w:rsidRPr="007C51AA">
              <w:rPr>
                <w:sz w:val="28"/>
              </w:rPr>
              <w:t>Возвращение с прогулки, подготовка к ужину</w:t>
            </w:r>
          </w:p>
        </w:tc>
        <w:tc>
          <w:tcPr>
            <w:tcW w:w="2259" w:type="dxa"/>
          </w:tcPr>
          <w:p w:rsidR="007C51AA" w:rsidRPr="007C51AA" w:rsidRDefault="00676E89" w:rsidP="007C51AA">
            <w:pPr>
              <w:pStyle w:val="22"/>
              <w:shd w:val="clear" w:color="auto" w:fill="auto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17.15-17.3</w:t>
            </w:r>
            <w:r w:rsidR="00D56B90">
              <w:rPr>
                <w:sz w:val="28"/>
              </w:rPr>
              <w:t>0</w:t>
            </w:r>
          </w:p>
        </w:tc>
      </w:tr>
      <w:tr w:rsidR="007C51AA" w:rsidRPr="007C51AA" w:rsidTr="006E7E7F">
        <w:trPr>
          <w:trHeight w:val="411"/>
        </w:trPr>
        <w:tc>
          <w:tcPr>
            <w:tcW w:w="7117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</w:rPr>
            </w:pPr>
            <w:r w:rsidRPr="007C51AA">
              <w:rPr>
                <w:sz w:val="28"/>
              </w:rPr>
              <w:t>Ужин (воспитание КГН</w:t>
            </w:r>
            <w:r>
              <w:rPr>
                <w:sz w:val="28"/>
              </w:rPr>
              <w:t>)</w:t>
            </w:r>
          </w:p>
        </w:tc>
        <w:tc>
          <w:tcPr>
            <w:tcW w:w="2259" w:type="dxa"/>
          </w:tcPr>
          <w:p w:rsidR="007C51AA" w:rsidRPr="007C51AA" w:rsidRDefault="00D56B90" w:rsidP="007C51AA">
            <w:pPr>
              <w:pStyle w:val="22"/>
              <w:shd w:val="clear" w:color="auto" w:fill="auto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17.30</w:t>
            </w:r>
            <w:r w:rsidR="007C51AA" w:rsidRPr="007C51AA">
              <w:rPr>
                <w:sz w:val="28"/>
              </w:rPr>
              <w:t>-17.45</w:t>
            </w:r>
          </w:p>
        </w:tc>
      </w:tr>
      <w:tr w:rsidR="007C51AA" w:rsidRPr="007C51AA" w:rsidTr="006E7E7F">
        <w:trPr>
          <w:trHeight w:val="629"/>
        </w:trPr>
        <w:tc>
          <w:tcPr>
            <w:tcW w:w="7117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</w:rPr>
            </w:pPr>
            <w:r w:rsidRPr="007C51AA">
              <w:rPr>
                <w:sz w:val="28"/>
              </w:rPr>
              <w:t>Чтение художественной литературы, игры,</w:t>
            </w:r>
            <w:r w:rsidRPr="007C51AA">
              <w:rPr>
                <w:rStyle w:val="23"/>
                <w:sz w:val="28"/>
              </w:rPr>
              <w:t xml:space="preserve"> </w:t>
            </w:r>
            <w:r w:rsidRPr="007C51AA">
              <w:rPr>
                <w:rStyle w:val="23"/>
                <w:b w:val="0"/>
                <w:sz w:val="28"/>
              </w:rPr>
              <w:t>уход детей домой</w:t>
            </w:r>
          </w:p>
        </w:tc>
        <w:tc>
          <w:tcPr>
            <w:tcW w:w="2259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</w:rPr>
            </w:pPr>
            <w:r w:rsidRPr="007C51AA">
              <w:rPr>
                <w:sz w:val="28"/>
              </w:rPr>
              <w:t>17.45-19.00</w:t>
            </w:r>
          </w:p>
        </w:tc>
      </w:tr>
    </w:tbl>
    <w:p w:rsidR="00FB7F5F" w:rsidRPr="00CF5904" w:rsidRDefault="00FB7F5F" w:rsidP="00295E58"/>
    <w:p w:rsidR="007C51AA" w:rsidRPr="007C51AA" w:rsidRDefault="007C51AA" w:rsidP="007C51A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AA">
        <w:rPr>
          <w:rFonts w:ascii="Times New Roman" w:hAnsi="Times New Roman" w:cs="Times New Roman"/>
          <w:b/>
          <w:sz w:val="28"/>
          <w:szCs w:val="28"/>
        </w:rPr>
        <w:t>Режим организации жизни детей 5-7 лет</w:t>
      </w:r>
    </w:p>
    <w:p w:rsidR="00820A52" w:rsidRDefault="007C51AA" w:rsidP="007C51A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AA">
        <w:rPr>
          <w:rFonts w:ascii="Times New Roman" w:hAnsi="Times New Roman" w:cs="Times New Roman"/>
          <w:b/>
          <w:sz w:val="28"/>
          <w:szCs w:val="28"/>
        </w:rPr>
        <w:t>(</w:t>
      </w:r>
      <w:r w:rsidR="004E7C9B">
        <w:rPr>
          <w:rFonts w:ascii="Times New Roman" w:hAnsi="Times New Roman" w:cs="Times New Roman"/>
          <w:b/>
          <w:sz w:val="28"/>
          <w:szCs w:val="28"/>
        </w:rPr>
        <w:t>старшая разновозрастная</w:t>
      </w:r>
      <w:r w:rsidRPr="007C51AA">
        <w:rPr>
          <w:rFonts w:ascii="Times New Roman" w:hAnsi="Times New Roman" w:cs="Times New Roman"/>
          <w:b/>
          <w:sz w:val="28"/>
          <w:szCs w:val="28"/>
        </w:rPr>
        <w:t xml:space="preserve"> группа)</w:t>
      </w:r>
    </w:p>
    <w:tbl>
      <w:tblPr>
        <w:tblStyle w:val="a9"/>
        <w:tblW w:w="9350" w:type="dxa"/>
        <w:tblLook w:val="04A0" w:firstRow="1" w:lastRow="0" w:firstColumn="1" w:lastColumn="0" w:noHBand="0" w:noVBand="1"/>
      </w:tblPr>
      <w:tblGrid>
        <w:gridCol w:w="7236"/>
        <w:gridCol w:w="2114"/>
      </w:tblGrid>
      <w:tr w:rsidR="007C51AA" w:rsidTr="006E7E7F">
        <w:trPr>
          <w:trHeight w:val="582"/>
        </w:trPr>
        <w:tc>
          <w:tcPr>
            <w:tcW w:w="7236" w:type="dxa"/>
          </w:tcPr>
          <w:p w:rsidR="007C51AA" w:rsidRPr="00CF5904" w:rsidRDefault="007C51AA" w:rsidP="00507C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114" w:type="dxa"/>
          </w:tcPr>
          <w:p w:rsidR="007C51AA" w:rsidRPr="00CF5904" w:rsidRDefault="007C51AA" w:rsidP="00507C31">
            <w:pPr>
              <w:pStyle w:val="3"/>
              <w:shd w:val="clear" w:color="auto" w:fill="auto"/>
              <w:spacing w:after="0" w:line="240" w:lineRule="auto"/>
              <w:ind w:right="300" w:firstLine="0"/>
              <w:jc w:val="center"/>
              <w:rPr>
                <w:b/>
                <w:sz w:val="28"/>
                <w:szCs w:val="28"/>
              </w:rPr>
            </w:pPr>
            <w:r w:rsidRPr="00CF5904">
              <w:rPr>
                <w:b/>
                <w:sz w:val="28"/>
                <w:szCs w:val="28"/>
              </w:rPr>
              <w:t>Время</w:t>
            </w:r>
          </w:p>
        </w:tc>
      </w:tr>
      <w:tr w:rsidR="007C51AA" w:rsidTr="006E7E7F">
        <w:trPr>
          <w:trHeight w:val="694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Приём детей, осмотр, игры, дежурство, утренняя  гимнастика</w:t>
            </w:r>
          </w:p>
        </w:tc>
        <w:tc>
          <w:tcPr>
            <w:tcW w:w="2114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7.00-8.30</w:t>
            </w:r>
          </w:p>
        </w:tc>
      </w:tr>
      <w:tr w:rsidR="007C51AA" w:rsidTr="006E7E7F">
        <w:trPr>
          <w:trHeight w:val="516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114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8.30-8.50</w:t>
            </w:r>
          </w:p>
        </w:tc>
      </w:tr>
      <w:tr w:rsidR="007C51AA" w:rsidTr="006E7E7F">
        <w:trPr>
          <w:trHeight w:val="601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114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8.50-9.00</w:t>
            </w:r>
          </w:p>
        </w:tc>
      </w:tr>
      <w:tr w:rsidR="007C51AA" w:rsidTr="006E7E7F">
        <w:trPr>
          <w:trHeight w:val="489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 xml:space="preserve">Организованная </w:t>
            </w:r>
            <w:r w:rsidR="006E7E7F">
              <w:rPr>
                <w:sz w:val="28"/>
                <w:szCs w:val="28"/>
              </w:rPr>
              <w:t xml:space="preserve">непосредственно </w:t>
            </w:r>
            <w:r w:rsidRPr="007C51AA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14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9.00-10.50</w:t>
            </w:r>
          </w:p>
        </w:tc>
      </w:tr>
      <w:tr w:rsidR="007C51AA" w:rsidTr="006E7E7F">
        <w:trPr>
          <w:trHeight w:val="464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10.50-12.10</w:t>
            </w:r>
          </w:p>
        </w:tc>
      </w:tr>
      <w:tr w:rsidR="007C51AA" w:rsidTr="006E7E7F">
        <w:trPr>
          <w:trHeight w:val="517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12.10-12.30</w:t>
            </w:r>
          </w:p>
        </w:tc>
      </w:tr>
      <w:tr w:rsidR="007C51AA" w:rsidTr="006E7E7F">
        <w:trPr>
          <w:trHeight w:val="412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обеду, обед (воспитание КГН)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12.30-12.50</w:t>
            </w:r>
          </w:p>
        </w:tc>
      </w:tr>
      <w:tr w:rsidR="007C51AA" w:rsidTr="006E7E7F">
        <w:trPr>
          <w:trHeight w:val="404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  <w:r w:rsidR="007C51AA" w:rsidRPr="007C51AA">
              <w:rPr>
                <w:sz w:val="28"/>
                <w:szCs w:val="28"/>
              </w:rPr>
              <w:t>-15.00</w:t>
            </w:r>
          </w:p>
        </w:tc>
      </w:tr>
      <w:tr w:rsidR="007C51AA" w:rsidTr="006E7E7F">
        <w:trPr>
          <w:trHeight w:val="848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Постепенный подъём, гимнастика пробуждения дорожка здоровья, дыхательные упражнения.</w:t>
            </w:r>
          </w:p>
        </w:tc>
        <w:tc>
          <w:tcPr>
            <w:tcW w:w="2114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15.00-15.25</w:t>
            </w:r>
          </w:p>
        </w:tc>
      </w:tr>
      <w:tr w:rsidR="007C51AA" w:rsidTr="006E7E7F">
        <w:trPr>
          <w:trHeight w:val="408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15.25-15.5</w:t>
            </w:r>
            <w:r w:rsidR="007C51AA" w:rsidRPr="007C51AA">
              <w:rPr>
                <w:sz w:val="28"/>
                <w:szCs w:val="28"/>
              </w:rPr>
              <w:t>0</w:t>
            </w:r>
          </w:p>
        </w:tc>
      </w:tr>
      <w:tr w:rsidR="007C51AA" w:rsidTr="006E7E7F">
        <w:trPr>
          <w:trHeight w:val="400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15.50-16.0</w:t>
            </w:r>
            <w:r w:rsidR="007C51AA" w:rsidRPr="007C51AA">
              <w:rPr>
                <w:sz w:val="28"/>
                <w:szCs w:val="28"/>
              </w:rPr>
              <w:t>0</w:t>
            </w:r>
          </w:p>
        </w:tc>
      </w:tr>
      <w:tr w:rsidR="007C51AA" w:rsidTr="006E7E7F">
        <w:trPr>
          <w:trHeight w:val="412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16.00-17.1</w:t>
            </w:r>
            <w:r w:rsidR="007C51AA" w:rsidRPr="007C51AA">
              <w:rPr>
                <w:sz w:val="28"/>
                <w:szCs w:val="28"/>
              </w:rPr>
              <w:t>0</w:t>
            </w:r>
          </w:p>
        </w:tc>
      </w:tr>
      <w:tr w:rsidR="007C51AA" w:rsidTr="006E7E7F">
        <w:trPr>
          <w:trHeight w:val="432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Возвращение с прогулки, игры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17.10-17.3</w:t>
            </w:r>
            <w:r w:rsidR="007C51AA" w:rsidRPr="007C51AA">
              <w:rPr>
                <w:sz w:val="28"/>
                <w:szCs w:val="28"/>
              </w:rPr>
              <w:t>0</w:t>
            </w:r>
          </w:p>
        </w:tc>
      </w:tr>
      <w:tr w:rsidR="007C51AA" w:rsidTr="006E7E7F">
        <w:trPr>
          <w:trHeight w:val="410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Подготовка к ужину, ужин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17.30-17.5</w:t>
            </w:r>
            <w:r w:rsidR="007C51AA" w:rsidRPr="007C51AA">
              <w:rPr>
                <w:sz w:val="28"/>
                <w:szCs w:val="28"/>
              </w:rPr>
              <w:t>0</w:t>
            </w:r>
          </w:p>
        </w:tc>
      </w:tr>
      <w:tr w:rsidR="007C51AA" w:rsidTr="006E7E7F">
        <w:trPr>
          <w:trHeight w:val="416"/>
        </w:trPr>
        <w:tc>
          <w:tcPr>
            <w:tcW w:w="7236" w:type="dxa"/>
          </w:tcPr>
          <w:p w:rsidR="007C51AA" w:rsidRPr="007C51AA" w:rsidRDefault="007C51AA" w:rsidP="007C51AA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8"/>
                <w:szCs w:val="28"/>
              </w:rPr>
            </w:pPr>
            <w:r w:rsidRPr="007C51AA">
              <w:rPr>
                <w:sz w:val="28"/>
                <w:szCs w:val="28"/>
              </w:rPr>
              <w:t>Игры, уход детей домой</w:t>
            </w:r>
          </w:p>
        </w:tc>
        <w:tc>
          <w:tcPr>
            <w:tcW w:w="2114" w:type="dxa"/>
          </w:tcPr>
          <w:p w:rsidR="007C51AA" w:rsidRPr="007C51AA" w:rsidRDefault="00626F18" w:rsidP="007C51A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  <w:r w:rsidR="007C51AA" w:rsidRPr="007C51AA">
              <w:rPr>
                <w:sz w:val="28"/>
                <w:szCs w:val="28"/>
              </w:rPr>
              <w:t>0-19.00</w:t>
            </w:r>
          </w:p>
        </w:tc>
      </w:tr>
    </w:tbl>
    <w:p w:rsidR="007C51AA" w:rsidRPr="007C51AA" w:rsidRDefault="007C51AA" w:rsidP="007C51AA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A52" w:rsidRPr="00CF5904" w:rsidRDefault="00820A52" w:rsidP="00295E58"/>
    <w:p w:rsidR="00820A52" w:rsidRPr="00CF5904" w:rsidRDefault="00820A52" w:rsidP="00295E58"/>
    <w:p w:rsidR="00820A52" w:rsidRPr="00CF5904" w:rsidRDefault="00820A52" w:rsidP="00295E58"/>
    <w:p w:rsidR="00820A52" w:rsidRPr="00CF5904" w:rsidRDefault="00820A52" w:rsidP="00295E58"/>
    <w:p w:rsidR="00820A52" w:rsidRPr="00CF5904" w:rsidRDefault="00820A52" w:rsidP="00295E58"/>
    <w:p w:rsidR="00820A52" w:rsidRPr="00CF5904" w:rsidRDefault="00820A52" w:rsidP="00295E58"/>
    <w:p w:rsidR="0098679A" w:rsidRPr="00746FE6" w:rsidRDefault="0098679A">
      <w:pPr>
        <w:rPr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359040073915316482112313993369613528402878580819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Соложенцева  Ирина  Романовна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26.02.2024 по 25.02.2025</w:t>
            </w:r>
          </w:p>
        </w:tc>
      </w:tr>
    </w:tbl>
    <w:sectPr xmlns:w="http://schemas.openxmlformats.org/wordprocessingml/2006/main" xmlns:r="http://schemas.openxmlformats.org/officeDocument/2006/relationships" w:rsidR="0098679A" w:rsidRPr="00746FE6" w:rsidSect="00A57657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86" w:rsidRDefault="00D97C86" w:rsidP="00DC6CD3">
      <w:pPr>
        <w:spacing w:after="0" w:line="240" w:lineRule="auto"/>
      </w:pPr>
      <w:r>
        <w:separator/>
      </w:r>
    </w:p>
  </w:endnote>
  <w:endnote w:type="continuationSeparator" w:id="0">
    <w:p w:rsidR="00D97C86" w:rsidRDefault="00D97C86" w:rsidP="00DC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073509"/>
      <w:docPartObj>
        <w:docPartGallery w:val="Page Numbers (Bottom of Page)"/>
        <w:docPartUnique/>
      </w:docPartObj>
    </w:sdtPr>
    <w:sdtEndPr/>
    <w:sdtContent>
      <w:p w:rsidR="00DC6CD3" w:rsidRDefault="00DC6CD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985">
          <w:rPr>
            <w:noProof/>
          </w:rPr>
          <w:t>2</w:t>
        </w:r>
        <w:r>
          <w:fldChar w:fldCharType="end"/>
        </w:r>
      </w:p>
    </w:sdtContent>
  </w:sdt>
  <w:p w:rsidR="00DC6CD3" w:rsidRDefault="00DC6CD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86" w:rsidRDefault="00D97C86" w:rsidP="00DC6CD3">
      <w:pPr>
        <w:spacing w:after="0" w:line="240" w:lineRule="auto"/>
      </w:pPr>
      <w:r>
        <w:separator/>
      </w:r>
    </w:p>
  </w:footnote>
  <w:footnote w:type="continuationSeparator" w:id="0">
    <w:p w:rsidR="00D97C86" w:rsidRDefault="00D97C86" w:rsidP="00DC6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153">
    <w:multiLevelType w:val="hybridMultilevel"/>
    <w:lvl w:ilvl="0" w:tplc="14444949">
      <w:start w:val="1"/>
      <w:numFmt w:val="decimal"/>
      <w:lvlText w:val="%1."/>
      <w:lvlJc w:val="left"/>
      <w:pPr>
        <w:ind w:left="720" w:hanging="360"/>
      </w:pPr>
    </w:lvl>
    <w:lvl w:ilvl="1" w:tplc="14444949" w:tentative="1">
      <w:start w:val="1"/>
      <w:numFmt w:val="lowerLetter"/>
      <w:lvlText w:val="%2."/>
      <w:lvlJc w:val="left"/>
      <w:pPr>
        <w:ind w:left="1440" w:hanging="360"/>
      </w:pPr>
    </w:lvl>
    <w:lvl w:ilvl="2" w:tplc="14444949" w:tentative="1">
      <w:start w:val="1"/>
      <w:numFmt w:val="lowerRoman"/>
      <w:lvlText w:val="%3."/>
      <w:lvlJc w:val="right"/>
      <w:pPr>
        <w:ind w:left="2160" w:hanging="180"/>
      </w:pPr>
    </w:lvl>
    <w:lvl w:ilvl="3" w:tplc="14444949" w:tentative="1">
      <w:start w:val="1"/>
      <w:numFmt w:val="decimal"/>
      <w:lvlText w:val="%4."/>
      <w:lvlJc w:val="left"/>
      <w:pPr>
        <w:ind w:left="2880" w:hanging="360"/>
      </w:pPr>
    </w:lvl>
    <w:lvl w:ilvl="4" w:tplc="14444949" w:tentative="1">
      <w:start w:val="1"/>
      <w:numFmt w:val="lowerLetter"/>
      <w:lvlText w:val="%5."/>
      <w:lvlJc w:val="left"/>
      <w:pPr>
        <w:ind w:left="3600" w:hanging="360"/>
      </w:pPr>
    </w:lvl>
    <w:lvl w:ilvl="5" w:tplc="14444949" w:tentative="1">
      <w:start w:val="1"/>
      <w:numFmt w:val="lowerRoman"/>
      <w:lvlText w:val="%6."/>
      <w:lvlJc w:val="right"/>
      <w:pPr>
        <w:ind w:left="4320" w:hanging="180"/>
      </w:pPr>
    </w:lvl>
    <w:lvl w:ilvl="6" w:tplc="14444949" w:tentative="1">
      <w:start w:val="1"/>
      <w:numFmt w:val="decimal"/>
      <w:lvlText w:val="%7."/>
      <w:lvlJc w:val="left"/>
      <w:pPr>
        <w:ind w:left="5040" w:hanging="360"/>
      </w:pPr>
    </w:lvl>
    <w:lvl w:ilvl="7" w:tplc="14444949" w:tentative="1">
      <w:start w:val="1"/>
      <w:numFmt w:val="lowerLetter"/>
      <w:lvlText w:val="%8."/>
      <w:lvlJc w:val="left"/>
      <w:pPr>
        <w:ind w:left="5760" w:hanging="360"/>
      </w:pPr>
    </w:lvl>
    <w:lvl w:ilvl="8" w:tplc="144449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52">
    <w:multiLevelType w:val="hybridMultilevel"/>
    <w:lvl w:ilvl="0" w:tplc="262321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820363"/>
    <w:multiLevelType w:val="hybridMultilevel"/>
    <w:tmpl w:val="1238662E"/>
    <w:lvl w:ilvl="0" w:tplc="87322FA8">
      <w:numFmt w:val="bullet"/>
      <w:lvlText w:val=""/>
      <w:lvlJc w:val="left"/>
      <w:pPr>
        <w:ind w:left="1554" w:hanging="360"/>
      </w:pPr>
      <w:rPr>
        <w:rFonts w:hint="default"/>
        <w:w w:val="100"/>
        <w:lang w:val="ru-RU" w:eastAsia="en-US" w:bidi="ar-SA"/>
      </w:rPr>
    </w:lvl>
    <w:lvl w:ilvl="1" w:tplc="996E8C1E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2" w:tplc="D5163078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C410361A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090092A2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C7165136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6" w:tplc="F9A28300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F61C41E8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 w:tplc="B0DEBA6C">
      <w:numFmt w:val="bullet"/>
      <w:lvlText w:val="•"/>
      <w:lvlJc w:val="left"/>
      <w:pPr>
        <w:ind w:left="9355" w:hanging="360"/>
      </w:pPr>
      <w:rPr>
        <w:rFonts w:hint="default"/>
        <w:lang w:val="ru-RU" w:eastAsia="en-US" w:bidi="ar-SA"/>
      </w:rPr>
    </w:lvl>
  </w:abstractNum>
  <w:abstractNum w:abstractNumId="1">
    <w:nsid w:val="19E938A4"/>
    <w:multiLevelType w:val="hybridMultilevel"/>
    <w:tmpl w:val="1E6097C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B55AC"/>
    <w:multiLevelType w:val="multilevel"/>
    <w:tmpl w:val="D122845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AFC27CC"/>
    <w:multiLevelType w:val="hybridMultilevel"/>
    <w:tmpl w:val="34E23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8593A"/>
    <w:multiLevelType w:val="hybridMultilevel"/>
    <w:tmpl w:val="347A83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5421C"/>
    <w:multiLevelType w:val="hybridMultilevel"/>
    <w:tmpl w:val="C5585F22"/>
    <w:lvl w:ilvl="0" w:tplc="F42E5454">
      <w:numFmt w:val="bullet"/>
      <w:lvlText w:val="-"/>
      <w:lvlJc w:val="left"/>
      <w:pPr>
        <w:ind w:left="65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54E874">
      <w:numFmt w:val="bullet"/>
      <w:lvlText w:val="-"/>
      <w:lvlJc w:val="left"/>
      <w:pPr>
        <w:ind w:left="78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24094A">
      <w:numFmt w:val="bullet"/>
      <w:lvlText w:val="•"/>
      <w:lvlJc w:val="left"/>
      <w:pPr>
        <w:ind w:left="1991" w:hanging="231"/>
      </w:pPr>
      <w:rPr>
        <w:rFonts w:hint="default"/>
        <w:lang w:val="ru-RU" w:eastAsia="en-US" w:bidi="ar-SA"/>
      </w:rPr>
    </w:lvl>
    <w:lvl w:ilvl="3" w:tplc="B4325522">
      <w:numFmt w:val="bullet"/>
      <w:lvlText w:val="•"/>
      <w:lvlJc w:val="left"/>
      <w:pPr>
        <w:ind w:left="3203" w:hanging="231"/>
      </w:pPr>
      <w:rPr>
        <w:rFonts w:hint="default"/>
        <w:lang w:val="ru-RU" w:eastAsia="en-US" w:bidi="ar-SA"/>
      </w:rPr>
    </w:lvl>
    <w:lvl w:ilvl="4" w:tplc="7B06FFB2">
      <w:numFmt w:val="bullet"/>
      <w:lvlText w:val="•"/>
      <w:lvlJc w:val="left"/>
      <w:pPr>
        <w:ind w:left="4414" w:hanging="231"/>
      </w:pPr>
      <w:rPr>
        <w:rFonts w:hint="default"/>
        <w:lang w:val="ru-RU" w:eastAsia="en-US" w:bidi="ar-SA"/>
      </w:rPr>
    </w:lvl>
    <w:lvl w:ilvl="5" w:tplc="F94C6020">
      <w:numFmt w:val="bullet"/>
      <w:lvlText w:val="•"/>
      <w:lvlJc w:val="left"/>
      <w:pPr>
        <w:ind w:left="5626" w:hanging="231"/>
      </w:pPr>
      <w:rPr>
        <w:rFonts w:hint="default"/>
        <w:lang w:val="ru-RU" w:eastAsia="en-US" w:bidi="ar-SA"/>
      </w:rPr>
    </w:lvl>
    <w:lvl w:ilvl="6" w:tplc="39001580">
      <w:numFmt w:val="bullet"/>
      <w:lvlText w:val="•"/>
      <w:lvlJc w:val="left"/>
      <w:pPr>
        <w:ind w:left="6837" w:hanging="231"/>
      </w:pPr>
      <w:rPr>
        <w:rFonts w:hint="default"/>
        <w:lang w:val="ru-RU" w:eastAsia="en-US" w:bidi="ar-SA"/>
      </w:rPr>
    </w:lvl>
    <w:lvl w:ilvl="7" w:tplc="30FA32D2">
      <w:numFmt w:val="bullet"/>
      <w:lvlText w:val="•"/>
      <w:lvlJc w:val="left"/>
      <w:pPr>
        <w:ind w:left="8049" w:hanging="231"/>
      </w:pPr>
      <w:rPr>
        <w:rFonts w:hint="default"/>
        <w:lang w:val="ru-RU" w:eastAsia="en-US" w:bidi="ar-SA"/>
      </w:rPr>
    </w:lvl>
    <w:lvl w:ilvl="8" w:tplc="302A41CA">
      <w:numFmt w:val="bullet"/>
      <w:lvlText w:val="•"/>
      <w:lvlJc w:val="left"/>
      <w:pPr>
        <w:ind w:left="9260" w:hanging="231"/>
      </w:pPr>
      <w:rPr>
        <w:rFonts w:hint="default"/>
        <w:lang w:val="ru-RU" w:eastAsia="en-US" w:bidi="ar-SA"/>
      </w:rPr>
    </w:lvl>
  </w:abstractNum>
  <w:abstractNum w:abstractNumId="6">
    <w:nsid w:val="54DC55B6"/>
    <w:multiLevelType w:val="multilevel"/>
    <w:tmpl w:val="E4E6065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B2549EC"/>
    <w:multiLevelType w:val="hybridMultilevel"/>
    <w:tmpl w:val="373A2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44168"/>
    <w:multiLevelType w:val="hybridMultilevel"/>
    <w:tmpl w:val="E8127B44"/>
    <w:lvl w:ilvl="0" w:tplc="4B80BC66">
      <w:numFmt w:val="bullet"/>
      <w:lvlText w:val=""/>
      <w:lvlJc w:val="left"/>
      <w:pPr>
        <w:ind w:left="1389" w:hanging="255"/>
      </w:pPr>
      <w:rPr>
        <w:w w:val="100"/>
        <w:lang w:val="ru-RU" w:eastAsia="en-US" w:bidi="ar-SA"/>
      </w:rPr>
    </w:lvl>
    <w:lvl w:ilvl="1" w:tplc="07B4BF9A">
      <w:numFmt w:val="bullet"/>
      <w:lvlText w:val="•"/>
      <w:lvlJc w:val="left"/>
      <w:pPr>
        <w:ind w:left="2407" w:hanging="255"/>
      </w:pPr>
      <w:rPr>
        <w:lang w:val="ru-RU" w:eastAsia="en-US" w:bidi="ar-SA"/>
      </w:rPr>
    </w:lvl>
    <w:lvl w:ilvl="2" w:tplc="0F906186">
      <w:numFmt w:val="bullet"/>
      <w:lvlText w:val="•"/>
      <w:lvlJc w:val="left"/>
      <w:pPr>
        <w:ind w:left="3425" w:hanging="255"/>
      </w:pPr>
      <w:rPr>
        <w:lang w:val="ru-RU" w:eastAsia="en-US" w:bidi="ar-SA"/>
      </w:rPr>
    </w:lvl>
    <w:lvl w:ilvl="3" w:tplc="D47632CE">
      <w:numFmt w:val="bullet"/>
      <w:lvlText w:val="•"/>
      <w:lvlJc w:val="left"/>
      <w:pPr>
        <w:ind w:left="4444" w:hanging="255"/>
      </w:pPr>
      <w:rPr>
        <w:lang w:val="ru-RU" w:eastAsia="en-US" w:bidi="ar-SA"/>
      </w:rPr>
    </w:lvl>
    <w:lvl w:ilvl="4" w:tplc="90160DFA">
      <w:numFmt w:val="bullet"/>
      <w:lvlText w:val="•"/>
      <w:lvlJc w:val="left"/>
      <w:pPr>
        <w:ind w:left="5462" w:hanging="255"/>
      </w:pPr>
      <w:rPr>
        <w:lang w:val="ru-RU" w:eastAsia="en-US" w:bidi="ar-SA"/>
      </w:rPr>
    </w:lvl>
    <w:lvl w:ilvl="5" w:tplc="A74E0580">
      <w:numFmt w:val="bullet"/>
      <w:lvlText w:val="•"/>
      <w:lvlJc w:val="left"/>
      <w:pPr>
        <w:ind w:left="6481" w:hanging="255"/>
      </w:pPr>
      <w:rPr>
        <w:lang w:val="ru-RU" w:eastAsia="en-US" w:bidi="ar-SA"/>
      </w:rPr>
    </w:lvl>
    <w:lvl w:ilvl="6" w:tplc="54128C8C">
      <w:numFmt w:val="bullet"/>
      <w:lvlText w:val="•"/>
      <w:lvlJc w:val="left"/>
      <w:pPr>
        <w:ind w:left="7499" w:hanging="255"/>
      </w:pPr>
      <w:rPr>
        <w:lang w:val="ru-RU" w:eastAsia="en-US" w:bidi="ar-SA"/>
      </w:rPr>
    </w:lvl>
    <w:lvl w:ilvl="7" w:tplc="810E65D2">
      <w:numFmt w:val="bullet"/>
      <w:lvlText w:val="•"/>
      <w:lvlJc w:val="left"/>
      <w:pPr>
        <w:ind w:left="8517" w:hanging="255"/>
      </w:pPr>
      <w:rPr>
        <w:lang w:val="ru-RU" w:eastAsia="en-US" w:bidi="ar-SA"/>
      </w:rPr>
    </w:lvl>
    <w:lvl w:ilvl="8" w:tplc="7E26E7B4">
      <w:numFmt w:val="bullet"/>
      <w:lvlText w:val="•"/>
      <w:lvlJc w:val="left"/>
      <w:pPr>
        <w:ind w:left="9536" w:hanging="255"/>
      </w:pPr>
      <w:rPr>
        <w:lang w:val="ru-RU" w:eastAsia="en-US" w:bidi="ar-SA"/>
      </w:r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23152">
    <w:abstractNumId w:val="23152"/>
  </w:num>
  <w:num w:numId="23153">
    <w:abstractNumId w:val="231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5E58"/>
    <w:rsid w:val="00001080"/>
    <w:rsid w:val="00030A11"/>
    <w:rsid w:val="00032737"/>
    <w:rsid w:val="000418A3"/>
    <w:rsid w:val="000964EB"/>
    <w:rsid w:val="000A55EF"/>
    <w:rsid w:val="000B5BFD"/>
    <w:rsid w:val="000C6C13"/>
    <w:rsid w:val="00151A8D"/>
    <w:rsid w:val="001777C8"/>
    <w:rsid w:val="001A6599"/>
    <w:rsid w:val="001E543E"/>
    <w:rsid w:val="001F4AF6"/>
    <w:rsid w:val="001F5EBC"/>
    <w:rsid w:val="002223FF"/>
    <w:rsid w:val="002247F6"/>
    <w:rsid w:val="00295E58"/>
    <w:rsid w:val="00297D40"/>
    <w:rsid w:val="002B05B8"/>
    <w:rsid w:val="002E4700"/>
    <w:rsid w:val="00331238"/>
    <w:rsid w:val="00361EED"/>
    <w:rsid w:val="00367333"/>
    <w:rsid w:val="00432985"/>
    <w:rsid w:val="004823FE"/>
    <w:rsid w:val="004A608A"/>
    <w:rsid w:val="004B7B56"/>
    <w:rsid w:val="004E7C9B"/>
    <w:rsid w:val="00535C1E"/>
    <w:rsid w:val="005915B9"/>
    <w:rsid w:val="0059316C"/>
    <w:rsid w:val="00626F18"/>
    <w:rsid w:val="00636BBB"/>
    <w:rsid w:val="00671EC8"/>
    <w:rsid w:val="00676E89"/>
    <w:rsid w:val="00687996"/>
    <w:rsid w:val="006C4797"/>
    <w:rsid w:val="006D3C76"/>
    <w:rsid w:val="006E7E7F"/>
    <w:rsid w:val="0070061F"/>
    <w:rsid w:val="007156E8"/>
    <w:rsid w:val="00746FE6"/>
    <w:rsid w:val="007C51AA"/>
    <w:rsid w:val="007C6250"/>
    <w:rsid w:val="00807FE3"/>
    <w:rsid w:val="00820A52"/>
    <w:rsid w:val="008362D2"/>
    <w:rsid w:val="00846DB4"/>
    <w:rsid w:val="00883598"/>
    <w:rsid w:val="008E3E23"/>
    <w:rsid w:val="008E5A76"/>
    <w:rsid w:val="008E782F"/>
    <w:rsid w:val="00905A5D"/>
    <w:rsid w:val="009760FA"/>
    <w:rsid w:val="00981234"/>
    <w:rsid w:val="0098679A"/>
    <w:rsid w:val="009C1D2E"/>
    <w:rsid w:val="00A57657"/>
    <w:rsid w:val="00AE058B"/>
    <w:rsid w:val="00BF2131"/>
    <w:rsid w:val="00C1630C"/>
    <w:rsid w:val="00C176DE"/>
    <w:rsid w:val="00C82FB4"/>
    <w:rsid w:val="00CF5904"/>
    <w:rsid w:val="00D16BBE"/>
    <w:rsid w:val="00D33CE0"/>
    <w:rsid w:val="00D56B90"/>
    <w:rsid w:val="00D63261"/>
    <w:rsid w:val="00D97C86"/>
    <w:rsid w:val="00DB035E"/>
    <w:rsid w:val="00DC6CD3"/>
    <w:rsid w:val="00E73225"/>
    <w:rsid w:val="00E753E3"/>
    <w:rsid w:val="00F1364C"/>
    <w:rsid w:val="00F143BD"/>
    <w:rsid w:val="00F85CE4"/>
    <w:rsid w:val="00FB45E7"/>
    <w:rsid w:val="00FB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5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32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6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05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295E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5E58"/>
    <w:pPr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Основной текст_"/>
    <w:basedOn w:val="a0"/>
    <w:link w:val="3"/>
    <w:locked/>
    <w:rsid w:val="00295E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295E58"/>
    <w:pPr>
      <w:shd w:val="clear" w:color="auto" w:fill="FFFFFF"/>
      <w:spacing w:after="120" w:line="271" w:lineRule="exact"/>
      <w:ind w:hanging="2080"/>
    </w:pPr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Основной текст (3)"/>
    <w:basedOn w:val="a0"/>
    <w:rsid w:val="00295E5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4">
    <w:name w:val="Основной текст + Полужирный"/>
    <w:basedOn w:val="a3"/>
    <w:rsid w:val="00295E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295E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,Малые прописные,Интервал 0 pt"/>
    <w:basedOn w:val="a0"/>
    <w:rsid w:val="0029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5">
    <w:name w:val="Подпись к таблице + Не полужирный"/>
    <w:basedOn w:val="a0"/>
    <w:rsid w:val="00295E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6">
    <w:name w:val="List Paragraph"/>
    <w:basedOn w:val="a"/>
    <w:uiPriority w:val="1"/>
    <w:qFormat/>
    <w:rsid w:val="00F85CE4"/>
    <w:pPr>
      <w:ind w:left="720"/>
      <w:contextualSpacing/>
    </w:pPr>
    <w:rPr>
      <w:rFonts w:eastAsiaTheme="minorHAnsi"/>
      <w:lang w:eastAsia="en-US"/>
    </w:rPr>
  </w:style>
  <w:style w:type="paragraph" w:styleId="a7">
    <w:name w:val="No Spacing"/>
    <w:link w:val="a8"/>
    <w:uiPriority w:val="1"/>
    <w:qFormat/>
    <w:rsid w:val="00F85CE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F85CE4"/>
  </w:style>
  <w:style w:type="table" w:styleId="a9">
    <w:name w:val="Table Grid"/>
    <w:basedOn w:val="a1"/>
    <w:uiPriority w:val="59"/>
    <w:rsid w:val="00030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1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8E5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E5A7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C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C6CD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DC6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C6CD3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5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905A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C6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3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8E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laws.ru/acts/Postanovlenie-Glavnogo-gosudarstvennogo-sanitarnogo-vracha-RF-ot-28.09.2020-N-28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laws.ru/acts/Postanovlenie-Glavnogo-gosudarstvennogo-sanitarnogo-vracha-RF-ot-27.10.2020-N-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laws.ru/acts/Postanovlenie-Glavnogo-gosudarstvennogo-sanitarnogo-vracha-RF-ot-28.01.2021-N-2/" TargetMode="External"/><Relationship Id="rId14" Type="http://schemas.openxmlformats.org/officeDocument/2006/relationships/theme" Target="theme/theme1.xml"/><Relationship Id="rId444329681" Type="http://schemas.openxmlformats.org/officeDocument/2006/relationships/comments" Target="comments.xml"/><Relationship Id="rId904988000" Type="http://schemas.microsoft.com/office/2011/relationships/commentsExtended" Target="commentsExtended.xml"/><Relationship Id="rId4318398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mZK6FVOKUUH3xLWG0yBn+2C5Lkc=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</SignatureValue>
  <KeyInfo>
    <X509Data>
      <X509Certificate>MIIFlTCCA30CFD7j6eqEA3PGRH0hS5FkQ5Gb9MhTMA0GCSqGSIb3DQEBCwUAMIGQ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44329681"/>
            <mdssi:RelationshipReference SourceId="rId904988000"/>
            <mdssi:RelationshipReference SourceId="rId431839807"/>
          </Transform>
          <Transform Algorithm="http://www.w3.org/TR/2001/REC-xml-c14n-20010315"/>
        </Transforms>
        <DigestMethod Algorithm="http://www.w3.org/2000/09/xmldsig#sha1"/>
        <DigestValue>soOu8e36CIv4kpN4/sJm59FK+t8=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xmwynBY+IY/0RIXLFJlFK0nQIjQ=</DigestValue>
      </Reference>
      <Reference URI="/word/endnotes.xml?ContentType=application/vnd.openxmlformats-officedocument.wordprocessingml.endnotes+xml">
        <DigestMethod Algorithm="http://www.w3.org/2000/09/xmldsig#sha1"/>
        <DigestValue>WQexevv1W3KBFTTzv9mm1AB81u8=</DigestValue>
      </Reference>
      <Reference URI="/word/fontTable.xml?ContentType=application/vnd.openxmlformats-officedocument.wordprocessingml.fontTable+xml">
        <DigestMethod Algorithm="http://www.w3.org/2000/09/xmldsig#sha1"/>
        <DigestValue>wpkh/ky5zDq091NKUFWp55Z99lI=</DigestValue>
      </Reference>
      <Reference URI="/word/footer1.xml?ContentType=application/vnd.openxmlformats-officedocument.wordprocessingml.footer+xml">
        <DigestMethod Algorithm="http://www.w3.org/2000/09/xmldsig#sha1"/>
        <DigestValue>asUs+iexSBY5uaxkbDD7geXoMRY=</DigestValue>
      </Reference>
      <Reference URI="/word/footnotes.xml?ContentType=application/vnd.openxmlformats-officedocument.wordprocessingml.footnotes+xml">
        <DigestMethod Algorithm="http://www.w3.org/2000/09/xmldsig#sha1"/>
        <DigestValue>PUqTu6GAZmGYpHmRSkvVqSlZjyw=</DigestValue>
      </Reference>
      <Reference URI="/word/numbering.xml?ContentType=application/vnd.openxmlformats-officedocument.wordprocessingml.numbering+xml">
        <DigestMethod Algorithm="http://www.w3.org/2000/09/xmldsig#sha1"/>
        <DigestValue>m+Cu9a9SHblb4OLjOjsrGFPGELY=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Z37G5BAlYxUfPyKzPNJ5jgmK32A=</DigestValue>
      </Reference>
      <Reference URI="/word/styles.xml?ContentType=application/vnd.openxmlformats-officedocument.wordprocessingml.styles+xml">
        <DigestMethod Algorithm="http://www.w3.org/2000/09/xmldsig#sha1"/>
        <DigestValue>zGmwzy/7G+MTx/tB7jXxbI326nQ=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HKHasjpQqHMgvV3dUhGoJLMKc2w=</DigestValue>
      </Reference>
    </Manifest>
    <SignatureProperties>
      <SignatureProperty Id="idSignatureTime" Target="#idPackageSignature">
        <mdssi:SignatureTime>
          <mdssi:Format>YYYY-MM-DDThh:mm:ssTZD</mdssi:Format>
          <mdssi:Value>2024-10-23T02:16:53Z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EA63-BC3A-41C6-A86F-4B691611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Руслан Кискоров</cp:lastModifiedBy>
  <cp:revision>40</cp:revision>
  <cp:lastPrinted>2022-09-05T06:55:00Z</cp:lastPrinted>
  <dcterms:created xsi:type="dcterms:W3CDTF">2017-11-14T04:26:00Z</dcterms:created>
  <dcterms:modified xsi:type="dcterms:W3CDTF">2024-09-01T17:35:00Z</dcterms:modified>
</cp:coreProperties>
</file>